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89C7" w14:textId="01559E0E" w:rsidR="00D85931" w:rsidRPr="009D1DD6" w:rsidRDefault="00A52015" w:rsidP="00D85931">
      <w:pPr>
        <w:tabs>
          <w:tab w:val="left" w:pos="3795"/>
        </w:tabs>
        <w:spacing w:line="360" w:lineRule="auto"/>
        <w:jc w:val="both"/>
        <w:rPr>
          <w:rFonts w:ascii="Calibri" w:eastAsia="Times New Roman" w:hAnsi="Calibri" w:cs="Calibri"/>
          <w:bCs/>
          <w:i/>
          <w:color w:val="auto"/>
          <w:sz w:val="22"/>
          <w:szCs w:val="22"/>
          <w:lang w:eastAsia="ar-SA" w:bidi="ar-SA"/>
        </w:rPr>
      </w:pPr>
      <w:r w:rsidRPr="004C67FD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 xml:space="preserve">               </w:t>
      </w:r>
      <w:r w:rsidR="006A14CC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ab/>
      </w:r>
      <w:r w:rsidR="006A14CC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ab/>
      </w:r>
      <w:r w:rsidR="006A14CC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ab/>
      </w:r>
      <w:r w:rsidR="006A14CC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ab/>
      </w:r>
      <w:r w:rsidR="006A14CC">
        <w:rPr>
          <w:rFonts w:ascii="Calibri" w:eastAsia="Times New Roman" w:hAnsi="Calibri" w:cs="Calibri"/>
          <w:b/>
          <w:color w:val="0070C0"/>
          <w:sz w:val="22"/>
          <w:szCs w:val="22"/>
          <w:lang w:eastAsia="ar-SA" w:bidi="ar-SA"/>
        </w:rPr>
        <w:tab/>
      </w:r>
      <w:r w:rsidR="006A14CC" w:rsidRPr="009D1DD6">
        <w:rPr>
          <w:rFonts w:ascii="Calibri" w:eastAsia="Times New Roman" w:hAnsi="Calibri" w:cs="Calibri"/>
          <w:bCs/>
          <w:color w:val="auto"/>
          <w:sz w:val="22"/>
          <w:szCs w:val="22"/>
          <w:lang w:eastAsia="ar-SA" w:bidi="ar-SA"/>
        </w:rPr>
        <w:t xml:space="preserve">         </w:t>
      </w:r>
      <w:r w:rsidR="009D1DD6">
        <w:rPr>
          <w:rFonts w:ascii="Calibri" w:eastAsia="Times New Roman" w:hAnsi="Calibri" w:cs="Calibri"/>
          <w:bCs/>
          <w:color w:val="auto"/>
          <w:sz w:val="22"/>
          <w:szCs w:val="22"/>
          <w:lang w:eastAsia="ar-SA" w:bidi="ar-SA"/>
        </w:rPr>
        <w:tab/>
      </w:r>
      <w:r w:rsidR="009D1DD6">
        <w:rPr>
          <w:rFonts w:ascii="Calibri" w:eastAsia="Times New Roman" w:hAnsi="Calibri" w:cs="Calibri"/>
          <w:bCs/>
          <w:color w:val="auto"/>
          <w:sz w:val="22"/>
          <w:szCs w:val="22"/>
          <w:lang w:eastAsia="ar-SA" w:bidi="ar-SA"/>
        </w:rPr>
        <w:tab/>
      </w:r>
      <w:r w:rsidR="009D1DD6" w:rsidRPr="009D1DD6">
        <w:rPr>
          <w:rFonts w:ascii="Calibri" w:eastAsia="Times New Roman" w:hAnsi="Calibri" w:cs="Calibri"/>
          <w:bCs/>
          <w:color w:val="auto"/>
          <w:sz w:val="22"/>
          <w:szCs w:val="22"/>
          <w:lang w:eastAsia="ar-SA" w:bidi="ar-SA"/>
        </w:rPr>
        <w:t xml:space="preserve">Załącznik nr 1 </w:t>
      </w:r>
      <w:r w:rsidR="006A14CC" w:rsidRPr="009D1DD6">
        <w:rPr>
          <w:rFonts w:ascii="Calibri" w:eastAsia="Times New Roman" w:hAnsi="Calibri" w:cs="Calibri"/>
          <w:bCs/>
          <w:color w:val="auto"/>
          <w:sz w:val="22"/>
          <w:szCs w:val="22"/>
          <w:lang w:eastAsia="ar-SA" w:bidi="ar-SA"/>
        </w:rPr>
        <w:t xml:space="preserve">  </w:t>
      </w:r>
    </w:p>
    <w:p w14:paraId="4ABD7148" w14:textId="39A873E8" w:rsidR="004C67FD" w:rsidRPr="004C67FD" w:rsidRDefault="004C67FD" w:rsidP="004C67FD">
      <w:pPr>
        <w:tabs>
          <w:tab w:val="left" w:pos="3795"/>
        </w:tabs>
        <w:spacing w:line="360" w:lineRule="auto"/>
        <w:jc w:val="both"/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  <w:tab/>
        <w:t xml:space="preserve">          </w:t>
      </w:r>
    </w:p>
    <w:p w14:paraId="50034E5A" w14:textId="2C85457B" w:rsidR="00A52015" w:rsidRPr="00A77008" w:rsidRDefault="00A52015" w:rsidP="00A77008">
      <w:pPr>
        <w:tabs>
          <w:tab w:val="left" w:pos="3795"/>
        </w:tabs>
        <w:spacing w:line="360" w:lineRule="auto"/>
        <w:jc w:val="center"/>
        <w:rPr>
          <w:rFonts w:ascii="Calibri" w:hAnsi="Calibri" w:cs="Calibri"/>
          <w:b/>
          <w:bCs/>
        </w:rPr>
      </w:pPr>
      <w:r w:rsidRPr="00A77008">
        <w:rPr>
          <w:rFonts w:ascii="Calibri" w:hAnsi="Calibri" w:cs="Calibri"/>
          <w:b/>
          <w:bCs/>
        </w:rPr>
        <w:t>FORMULARZ  OFERTOWY</w:t>
      </w:r>
    </w:p>
    <w:p w14:paraId="29E1A1AC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</w:p>
    <w:p w14:paraId="50040831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C83462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E50E9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14:paraId="391234E0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8E50E9">
        <w:rPr>
          <w:rFonts w:ascii="Calibri" w:hAnsi="Calibri" w:cs="Calibri"/>
          <w:b/>
          <w:sz w:val="22"/>
          <w:szCs w:val="22"/>
          <w:lang w:val="en-US"/>
        </w:rPr>
        <w:tab/>
      </w:r>
      <w:r w:rsidRPr="008E50E9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...................................................................................</w:t>
      </w:r>
    </w:p>
    <w:p w14:paraId="0A834D0B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14:paraId="6A2F6667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063B1E">
        <w:rPr>
          <w:rFonts w:ascii="Calibri" w:hAnsi="Calibri" w:cs="Calibri"/>
          <w:b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14:paraId="1F50A9CC" w14:textId="583A938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063B1E">
        <w:rPr>
          <w:rFonts w:ascii="Calibri" w:hAnsi="Calibri" w:cs="Calibri"/>
          <w:sz w:val="22"/>
          <w:szCs w:val="22"/>
          <w:lang w:val="en-US"/>
        </w:rPr>
        <w:t>.....................</w:t>
      </w:r>
    </w:p>
    <w:p w14:paraId="748EB5E5" w14:textId="7777777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21E51AA3" w14:textId="1DC7F44A" w:rsidR="00A52015" w:rsidRPr="009D1DD6" w:rsidRDefault="00A52015" w:rsidP="009D1DD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9D1DD6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8A4A14" w:rsidRPr="009D1DD6">
        <w:rPr>
          <w:rFonts w:asciiTheme="minorHAnsi" w:hAnsiTheme="minorHAnsi" w:cstheme="minorHAnsi"/>
          <w:sz w:val="22"/>
          <w:szCs w:val="22"/>
        </w:rPr>
        <w:t>Z</w:t>
      </w:r>
      <w:r w:rsidR="00690914" w:rsidRPr="009D1DD6">
        <w:rPr>
          <w:rFonts w:asciiTheme="minorHAnsi" w:hAnsiTheme="minorHAnsi" w:cstheme="minorHAnsi"/>
          <w:sz w:val="22"/>
          <w:szCs w:val="22"/>
        </w:rPr>
        <w:t xml:space="preserve">aproszenie do </w:t>
      </w:r>
      <w:r w:rsidR="00663197" w:rsidRPr="009D1DD6">
        <w:rPr>
          <w:rFonts w:asciiTheme="minorHAnsi" w:hAnsiTheme="minorHAnsi" w:cstheme="minorHAnsi"/>
          <w:sz w:val="22"/>
          <w:szCs w:val="22"/>
        </w:rPr>
        <w:t>złożenia oferty</w:t>
      </w:r>
      <w:r w:rsidR="00690914" w:rsidRPr="009D1DD6">
        <w:rPr>
          <w:rFonts w:asciiTheme="minorHAnsi" w:hAnsiTheme="minorHAnsi" w:cstheme="minorHAnsi"/>
          <w:sz w:val="22"/>
          <w:szCs w:val="22"/>
        </w:rPr>
        <w:t xml:space="preserve"> dla zadania </w:t>
      </w:r>
      <w:proofErr w:type="spellStart"/>
      <w:r w:rsidR="00690914" w:rsidRPr="009D1DD6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9D1DD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E3EF05" w14:textId="12E17C93" w:rsidR="002611C0" w:rsidRDefault="00D85931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30889799"/>
      <w:r w:rsidRPr="009D1DD6">
        <w:rPr>
          <w:rFonts w:asciiTheme="minorHAnsi" w:hAnsiTheme="minorHAnsi" w:cstheme="minorHAnsi"/>
          <w:b/>
          <w:bCs/>
          <w:sz w:val="22"/>
          <w:szCs w:val="22"/>
        </w:rPr>
        <w:t>„Wykonanie uproszczonych planów urządzenia lasu oraz inwentaryzacji stanu lasu dla lasów niestanowiących własności Skarbu Państwa, zlokalizowanych na terenie gminy Gizałki, powiat pleszewski”</w:t>
      </w:r>
      <w:bookmarkEnd w:id="0"/>
      <w:r w:rsidR="009D1D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C67FD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>
        <w:rPr>
          <w:rFonts w:ascii="Calibri" w:hAnsi="Calibri" w:cs="Calibri"/>
          <w:sz w:val="22"/>
          <w:szCs w:val="22"/>
        </w:rPr>
        <w:t xml:space="preserve"> OS.6162.1.2025</w:t>
      </w:r>
    </w:p>
    <w:p w14:paraId="34555FC5" w14:textId="1235E299" w:rsidR="00690914" w:rsidRDefault="00A52015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8A4A14">
        <w:rPr>
          <w:rFonts w:ascii="Calibri" w:hAnsi="Calibri" w:cs="Calibri"/>
          <w:sz w:val="22"/>
          <w:szCs w:val="22"/>
        </w:rPr>
        <w:t xml:space="preserve">złożenia </w:t>
      </w:r>
      <w:r w:rsidR="00690914">
        <w:rPr>
          <w:rFonts w:ascii="Calibri" w:hAnsi="Calibri" w:cs="Calibri"/>
          <w:sz w:val="22"/>
          <w:szCs w:val="22"/>
        </w:rPr>
        <w:t>ofert</w:t>
      </w:r>
      <w:r w:rsidR="008A4A14">
        <w:rPr>
          <w:rFonts w:ascii="Calibri" w:hAnsi="Calibri" w:cs="Calibri"/>
          <w:sz w:val="22"/>
          <w:szCs w:val="22"/>
        </w:rPr>
        <w:t>y</w:t>
      </w:r>
      <w:r w:rsidR="006909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14:paraId="4A47D0F2" w14:textId="77777777" w:rsidR="00A52015" w:rsidRDefault="00A52015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1. Cena za wykonanie przedmiotu zamówienia wyniesie :</w:t>
      </w:r>
    </w:p>
    <w:p w14:paraId="4027BF96" w14:textId="77777777" w:rsidR="00A52015" w:rsidRDefault="00A52015" w:rsidP="009D1DD6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14:paraId="4FEDB801" w14:textId="77777777" w:rsidR="00A52015" w:rsidRDefault="00A52015" w:rsidP="009D1DD6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14:paraId="275B849B" w14:textId="77777777" w:rsidR="00360374" w:rsidRDefault="00A52015" w:rsidP="009D1DD6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4C67FD">
        <w:rPr>
          <w:rFonts w:ascii="Calibri" w:hAnsi="Calibri" w:cs="Calibri"/>
          <w:sz w:val="22"/>
          <w:szCs w:val="22"/>
        </w:rPr>
        <w:t xml:space="preserve"> (………%) 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</w:p>
    <w:p w14:paraId="6DB8E862" w14:textId="6F74DE54" w:rsidR="00A52015" w:rsidRDefault="00A52015" w:rsidP="009D1DD6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14:paraId="51CA0A3C" w14:textId="69BAA2C6" w:rsidR="00872306" w:rsidRDefault="00872306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kalkulacją:</w:t>
      </w:r>
    </w:p>
    <w:p w14:paraId="477CE78F" w14:textId="77777777" w:rsidR="00360374" w:rsidRDefault="00360374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2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77"/>
        <w:gridCol w:w="1135"/>
        <w:gridCol w:w="1844"/>
        <w:gridCol w:w="1699"/>
        <w:gridCol w:w="1280"/>
      </w:tblGrid>
      <w:tr w:rsidR="00BA0421" w:rsidRPr="00E929F7" w14:paraId="2410A32F" w14:textId="77777777" w:rsidTr="00604241">
        <w:trPr>
          <w:trHeight w:val="461"/>
          <w:jc w:val="center"/>
        </w:trPr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18A6AD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BEF358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8A4F29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0BA9B7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AB8CE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5</w:t>
            </w:r>
          </w:p>
        </w:tc>
      </w:tr>
      <w:tr w:rsidR="00BA0421" w:rsidRPr="00E929F7" w14:paraId="18D046F1" w14:textId="77777777" w:rsidTr="00360374">
        <w:trPr>
          <w:trHeight w:val="1073"/>
          <w:jc w:val="center"/>
        </w:trPr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510E94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Zadanie</w:t>
            </w:r>
          </w:p>
          <w:p w14:paraId="19A908B4" w14:textId="77777777" w:rsidR="00BA0421" w:rsidRPr="00E929F7" w:rsidRDefault="00BA0421" w:rsidP="009D1DD6">
            <w:pPr>
              <w:suppressLineNumbers/>
              <w:spacing w:line="360" w:lineRule="auto"/>
              <w:jc w:val="both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BF9911" w14:textId="7AA2B2E6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Ilość [</w:t>
            </w:r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ha</w:t>
            </w: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]</w:t>
            </w:r>
          </w:p>
          <w:p w14:paraId="455FD314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317F0F" w14:textId="2C88ACA6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 xml:space="preserve">Cena jednostkowa </w:t>
            </w: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br/>
              <w:t xml:space="preserve">[zł brutto  / </w:t>
            </w:r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1 ha</w:t>
            </w: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]</w:t>
            </w:r>
          </w:p>
          <w:p w14:paraId="6DE41F4A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91469A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 xml:space="preserve">Wartość </w:t>
            </w: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br/>
              <w:t>całkowita</w:t>
            </w: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br/>
              <w:t>[zł brutto]</w:t>
            </w:r>
          </w:p>
          <w:p w14:paraId="574E715D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Cs/>
                <w:sz w:val="22"/>
                <w:szCs w:val="22"/>
                <w:lang w:eastAsia="pl-PL" w:bidi="pl-PL"/>
              </w:rPr>
              <w:t>(2 × 3)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5FDA71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W tym</w:t>
            </w:r>
          </w:p>
          <w:p w14:paraId="334C2334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  <w:r w:rsidRPr="00E929F7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pl-PL" w:bidi="pl-PL"/>
              </w:rPr>
              <w:t>VAT [%]</w:t>
            </w:r>
          </w:p>
          <w:p w14:paraId="0AEF4900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lang w:eastAsia="pl-PL" w:bidi="pl-PL"/>
              </w:rPr>
            </w:pPr>
          </w:p>
        </w:tc>
      </w:tr>
      <w:tr w:rsidR="00BA0421" w:rsidRPr="00E929F7" w14:paraId="4986D5BD" w14:textId="77777777" w:rsidTr="00992E07">
        <w:trPr>
          <w:trHeight w:val="1943"/>
          <w:jc w:val="center"/>
        </w:trPr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C68988" w14:textId="71822EEE" w:rsidR="00BA0421" w:rsidRPr="00992E07" w:rsidRDefault="00BA0421" w:rsidP="009D1DD6">
            <w:pPr>
              <w:spacing w:line="360" w:lineRule="auto"/>
              <w:rPr>
                <w:rFonts w:asciiTheme="minorHAnsi" w:eastAsia="Lucida Sans Unicode" w:hAnsiTheme="minorHAnsi" w:cstheme="minorHAnsi"/>
                <w:lang w:eastAsia="pl-PL" w:bidi="pl-PL"/>
              </w:rPr>
            </w:pPr>
            <w:r w:rsidRPr="00992E07">
              <w:rPr>
                <w:rFonts w:asciiTheme="minorHAnsi" w:hAnsiTheme="minorHAnsi" w:cstheme="minorHAnsi"/>
                <w:sz w:val="22"/>
                <w:szCs w:val="22"/>
              </w:rPr>
              <w:t>Wykonanie uproszczonych planów urządzenia lasu wraz z przeprowadzeniem procedury dotyczącej opracowania prognozy oddziaływania na środowisko (o ile będzie wymagana)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96E558" w14:textId="6FFC8AF8" w:rsidR="00BA0421" w:rsidRPr="00E929F7" w:rsidRDefault="00B86379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pl-PL" w:bidi="pl-PL"/>
              </w:rPr>
              <w:t>1357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E950FD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D4C297" w14:textId="77777777" w:rsidR="00BA0421" w:rsidRPr="00E929F7" w:rsidRDefault="00BA0421" w:rsidP="009D1DD6">
            <w:pPr>
              <w:suppressLineNumbers/>
              <w:spacing w:line="360" w:lineRule="auto"/>
              <w:jc w:val="both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39FC0A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</w:tr>
      <w:tr w:rsidR="00BA0421" w:rsidRPr="00E929F7" w14:paraId="4B0B3436" w14:textId="77777777" w:rsidTr="00360374">
        <w:trPr>
          <w:trHeight w:val="929"/>
          <w:jc w:val="center"/>
        </w:trPr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76FF0E2" w14:textId="1D635FA9" w:rsidR="00BA0421" w:rsidRPr="00992E07" w:rsidRDefault="00BA0421" w:rsidP="009D1DD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E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Wykonanie inwentaryzacji stanu lasu</w:t>
            </w:r>
          </w:p>
          <w:p w14:paraId="214920A1" w14:textId="77777777" w:rsidR="00BA0421" w:rsidRPr="00992E07" w:rsidRDefault="00BA0421" w:rsidP="009D1DD6">
            <w:pPr>
              <w:suppressLineNumbers/>
              <w:spacing w:line="360" w:lineRule="auto"/>
              <w:textAlignment w:val="baseline"/>
              <w:rPr>
                <w:rFonts w:asciiTheme="minorHAnsi" w:eastAsia="Lucida Sans Unicode" w:hAnsiTheme="minorHAnsi" w:cstheme="minorHAnsi"/>
                <w:lang w:eastAsia="pl-PL" w:bidi="pl-PL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757D7C" w14:textId="466C3658" w:rsidR="00BA0421" w:rsidRPr="00E929F7" w:rsidRDefault="00B86379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pl-PL" w:bidi="pl-PL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5BABFA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E17CEC" w14:textId="77777777" w:rsidR="00BA0421" w:rsidRPr="00E929F7" w:rsidRDefault="00BA0421" w:rsidP="009D1DD6">
            <w:pPr>
              <w:suppressLineNumbers/>
              <w:spacing w:line="360" w:lineRule="auto"/>
              <w:jc w:val="both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82412D" w14:textId="77777777" w:rsidR="00BA0421" w:rsidRPr="00E929F7" w:rsidRDefault="00BA0421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</w:tr>
      <w:tr w:rsidR="009D1DD6" w:rsidRPr="00E929F7" w14:paraId="7F187821" w14:textId="77777777" w:rsidTr="00720656">
        <w:trPr>
          <w:trHeight w:val="576"/>
          <w:jc w:val="center"/>
        </w:trPr>
        <w:tc>
          <w:tcPr>
            <w:tcW w:w="6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9E46E5" w14:textId="38C4B23D" w:rsidR="009D1DD6" w:rsidRPr="00E929F7" w:rsidRDefault="009D1DD6" w:rsidP="009D1DD6">
            <w:pPr>
              <w:suppressLineNumbers/>
              <w:spacing w:line="360" w:lineRule="auto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  <w:r w:rsidRPr="009D1DD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pl-PL" w:bidi="pl-PL"/>
              </w:rPr>
              <w:t>RAZEM: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1289F9" w14:textId="77777777" w:rsidR="009D1DD6" w:rsidRPr="00E929F7" w:rsidRDefault="009D1DD6" w:rsidP="009D1DD6">
            <w:pPr>
              <w:suppressLineNumbers/>
              <w:spacing w:line="360" w:lineRule="auto"/>
              <w:jc w:val="both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43D394" w14:textId="3F69AC42" w:rsidR="009D1DD6" w:rsidRPr="00E929F7" w:rsidRDefault="009D1DD6" w:rsidP="009D1DD6">
            <w:pPr>
              <w:suppressLineNumbers/>
              <w:spacing w:line="360" w:lineRule="auto"/>
              <w:jc w:val="center"/>
              <w:textAlignment w:val="baseline"/>
              <w:rPr>
                <w:rFonts w:ascii="Calibri" w:eastAsia="Lucida Sans Unicode" w:hAnsi="Calibri" w:cs="Calibri"/>
                <w:lang w:eastAsia="pl-PL" w:bidi="pl-PL"/>
              </w:rPr>
            </w:pPr>
          </w:p>
        </w:tc>
      </w:tr>
    </w:tbl>
    <w:p w14:paraId="6AC53F34" w14:textId="77777777" w:rsidR="00872306" w:rsidRDefault="00872306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16AB79" w14:textId="790B408C" w:rsidR="00A52015" w:rsidRDefault="00A52015" w:rsidP="009D1DD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9D1DD6" w:rsidRPr="005C7925">
        <w:rPr>
          <w:rFonts w:ascii="Calibri" w:hAnsi="Calibri" w:cs="Calibri"/>
          <w:color w:val="000000" w:themeColor="text1"/>
          <w:sz w:val="22"/>
          <w:szCs w:val="22"/>
        </w:rPr>
        <w:t>Usługi</w:t>
      </w:r>
      <w:r w:rsidR="009D1DD6" w:rsidRPr="009D1DD6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objęte zamówieniem zob</w:t>
      </w:r>
      <w:r w:rsidR="00063B1E">
        <w:rPr>
          <w:rFonts w:ascii="Calibri" w:hAnsi="Calibri" w:cs="Calibri"/>
          <w:sz w:val="22"/>
          <w:szCs w:val="22"/>
        </w:rPr>
        <w:t xml:space="preserve">owiązuję się wykonać  terminie </w:t>
      </w:r>
      <w:r w:rsidR="00D85931">
        <w:rPr>
          <w:rFonts w:ascii="Calibri" w:hAnsi="Calibri" w:cs="Calibri"/>
          <w:sz w:val="22"/>
          <w:szCs w:val="22"/>
        </w:rPr>
        <w:t xml:space="preserve">do dnia </w:t>
      </w:r>
      <w:r w:rsidR="00360374">
        <w:rPr>
          <w:rFonts w:ascii="Calibri" w:hAnsi="Calibri" w:cs="Calibri"/>
          <w:b/>
          <w:bCs/>
          <w:sz w:val="22"/>
          <w:szCs w:val="22"/>
        </w:rPr>
        <w:t>28</w:t>
      </w:r>
      <w:r w:rsidR="00D85931" w:rsidRPr="00D85931">
        <w:rPr>
          <w:rFonts w:ascii="Calibri" w:hAnsi="Calibri" w:cs="Calibri"/>
          <w:b/>
          <w:bCs/>
          <w:sz w:val="22"/>
          <w:szCs w:val="22"/>
        </w:rPr>
        <w:t>.1</w:t>
      </w:r>
      <w:r w:rsidR="00360374">
        <w:rPr>
          <w:rFonts w:ascii="Calibri" w:hAnsi="Calibri" w:cs="Calibri"/>
          <w:b/>
          <w:bCs/>
          <w:sz w:val="22"/>
          <w:szCs w:val="22"/>
        </w:rPr>
        <w:t>1</w:t>
      </w:r>
      <w:r w:rsidR="00D85931" w:rsidRPr="00D85931">
        <w:rPr>
          <w:rFonts w:ascii="Calibri" w:hAnsi="Calibri" w:cs="Calibri"/>
          <w:b/>
          <w:bCs/>
          <w:sz w:val="22"/>
          <w:szCs w:val="22"/>
        </w:rPr>
        <w:t>.2025r.</w:t>
      </w:r>
    </w:p>
    <w:p w14:paraId="14FA6B20" w14:textId="3A11DECC" w:rsidR="00663197" w:rsidRPr="00D85931" w:rsidRDefault="00C83462" w:rsidP="009D1DD6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Okres gwarancji: </w:t>
      </w:r>
      <w:r w:rsidR="00D85931" w:rsidRPr="00D85931">
        <w:rPr>
          <w:rFonts w:ascii="Calibri" w:hAnsi="Calibri" w:cs="Calibri"/>
          <w:b/>
          <w:bCs/>
          <w:sz w:val="22"/>
          <w:szCs w:val="22"/>
        </w:rPr>
        <w:t>3 lata</w:t>
      </w:r>
      <w:r w:rsidR="00D85931">
        <w:rPr>
          <w:rFonts w:ascii="Calibri" w:hAnsi="Calibri" w:cs="Calibri"/>
          <w:sz w:val="22"/>
          <w:szCs w:val="22"/>
        </w:rPr>
        <w:t>.</w:t>
      </w:r>
    </w:p>
    <w:p w14:paraId="39194F27" w14:textId="5A3A8326" w:rsidR="008449A2" w:rsidRDefault="00C83462" w:rsidP="009D1DD6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A52015" w:rsidRPr="00292451">
        <w:rPr>
          <w:rFonts w:ascii="Calibri" w:hAnsi="Calibri" w:cs="Calibri"/>
          <w:sz w:val="22"/>
          <w:szCs w:val="22"/>
        </w:rPr>
        <w:t xml:space="preserve">ermin płatności </w:t>
      </w:r>
      <w:r w:rsidR="00360374">
        <w:rPr>
          <w:rFonts w:ascii="Calibri" w:hAnsi="Calibri" w:cs="Calibri"/>
          <w:sz w:val="22"/>
          <w:szCs w:val="22"/>
        </w:rPr>
        <w:t xml:space="preserve">30 </w:t>
      </w:r>
      <w:r w:rsidR="00A52015" w:rsidRPr="00292451">
        <w:rPr>
          <w:rFonts w:ascii="Calibri" w:hAnsi="Calibri" w:cs="Calibri"/>
          <w:sz w:val="22"/>
          <w:szCs w:val="22"/>
        </w:rPr>
        <w:t>dni od dnia wystawienia faktury.</w:t>
      </w:r>
    </w:p>
    <w:p w14:paraId="34A0699E" w14:textId="77777777" w:rsidR="00A52015" w:rsidRDefault="00C83462" w:rsidP="009D1DD6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14:paraId="09009EFB" w14:textId="77777777" w:rsidR="00A52015" w:rsidRDefault="00A52015" w:rsidP="009D1DD6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46508788" w14:textId="3D4A9AAF" w:rsidR="00101467" w:rsidRDefault="00A52015" w:rsidP="009D1DD6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1443CCE8" w14:textId="432575E3" w:rsidR="00690914" w:rsidRDefault="00101467" w:rsidP="009D1DD6">
      <w:pPr>
        <w:suppressLineNumbers/>
        <w:spacing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Oświadczam, że uważam się za związanego niniejszą ofertą przez okres </w:t>
      </w:r>
      <w:r>
        <w:rPr>
          <w:rFonts w:ascii="Calibri" w:eastAsia="Times New Roman" w:hAnsi="Calibri" w:cs="Calibri"/>
          <w:sz w:val="22"/>
          <w:szCs w:val="22"/>
          <w:lang w:eastAsia="pl-PL" w:bidi="pl-PL"/>
        </w:rPr>
        <w:t>14</w:t>
      </w:r>
      <w:r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 dni od terminu wyznaczonego jako termin składania ofert.</w:t>
      </w:r>
    </w:p>
    <w:p w14:paraId="6C4D16F5" w14:textId="77777777" w:rsidR="006D13AD" w:rsidRPr="00360374" w:rsidRDefault="006D13AD" w:rsidP="009D1DD6">
      <w:pPr>
        <w:suppressLineNumbers/>
        <w:spacing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</w:p>
    <w:p w14:paraId="08188F31" w14:textId="77777777" w:rsidR="00A52015" w:rsidRDefault="00A52015" w:rsidP="009D1DD6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lub upoważniony</w:t>
      </w:r>
    </w:p>
    <w:p w14:paraId="4416D0B9" w14:textId="61382D0F" w:rsidR="00D85931" w:rsidRDefault="00A52015" w:rsidP="009D1DD6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przedstawiciel wykonawcy</w:t>
      </w:r>
    </w:p>
    <w:p w14:paraId="359EA819" w14:textId="77777777" w:rsidR="00992E07" w:rsidRDefault="00992E07" w:rsidP="009D1DD6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14:paraId="172D8EDE" w14:textId="77777777" w:rsidR="00A52015" w:rsidRDefault="00A52015" w:rsidP="009D1D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................................................</w:t>
      </w:r>
    </w:p>
    <w:p w14:paraId="14C4AC93" w14:textId="2F5F4146" w:rsidR="00A52015" w:rsidRDefault="00A52015" w:rsidP="009D1DD6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14:paraId="581D4650" w14:textId="55896097" w:rsidR="00A52015" w:rsidRPr="00E61EA5" w:rsidRDefault="009D1DD6" w:rsidP="009D1DD6">
      <w:pPr>
        <w:spacing w:line="360" w:lineRule="auto"/>
        <w:ind w:left="566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A52015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 </w:t>
      </w:r>
      <w:r w:rsidR="00A77008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>data:..........</w:t>
      </w:r>
      <w:r w:rsidR="00D85931">
        <w:rPr>
          <w:rFonts w:ascii="Calibri" w:hAnsi="Calibri" w:cs="Calibri"/>
          <w:sz w:val="22"/>
          <w:szCs w:val="22"/>
        </w:rPr>
        <w:t>......</w:t>
      </w:r>
      <w:r w:rsidR="00D70F67">
        <w:rPr>
          <w:rFonts w:ascii="Calibri" w:hAnsi="Calibri" w:cs="Calibri"/>
          <w:sz w:val="22"/>
          <w:szCs w:val="22"/>
        </w:rPr>
        <w:t>.......</w:t>
      </w:r>
      <w:r w:rsidR="00D85931">
        <w:rPr>
          <w:rFonts w:ascii="Calibri" w:hAnsi="Calibri" w:cs="Calibri"/>
          <w:sz w:val="22"/>
          <w:szCs w:val="22"/>
        </w:rPr>
        <w:t>..</w:t>
      </w:r>
      <w:r w:rsidR="00C83462">
        <w:rPr>
          <w:rFonts w:ascii="Calibri" w:hAnsi="Calibri" w:cs="Calibri"/>
          <w:sz w:val="22"/>
          <w:szCs w:val="22"/>
        </w:rPr>
        <w:t>........</w:t>
      </w:r>
      <w:r w:rsidR="00D309CC">
        <w:rPr>
          <w:rFonts w:ascii="Calibri" w:hAnsi="Calibri" w:cs="Calibri"/>
          <w:sz w:val="22"/>
          <w:szCs w:val="22"/>
        </w:rPr>
        <w:t>r</w:t>
      </w:r>
      <w:r w:rsidR="00D85931">
        <w:rPr>
          <w:rFonts w:ascii="Calibri" w:hAnsi="Calibri" w:cs="Calibri"/>
          <w:sz w:val="22"/>
          <w:szCs w:val="22"/>
        </w:rPr>
        <w:t>.</w:t>
      </w:r>
    </w:p>
    <w:sectPr w:rsidR="00A52015" w:rsidRPr="00E61EA5" w:rsidSect="009D1DD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9639" w14:textId="77777777" w:rsidR="00B92662" w:rsidRDefault="00B92662" w:rsidP="00A52015">
      <w:r>
        <w:separator/>
      </w:r>
    </w:p>
  </w:endnote>
  <w:endnote w:type="continuationSeparator" w:id="0">
    <w:p w14:paraId="450CA214" w14:textId="77777777" w:rsidR="00B92662" w:rsidRDefault="00B92662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7B01" w14:textId="77777777" w:rsidR="00FE496B" w:rsidRDefault="00FE496B" w:rsidP="00E250E4">
    <w:pPr>
      <w:pStyle w:val="Stopka"/>
      <w:jc w:val="center"/>
    </w:pPr>
  </w:p>
  <w:p w14:paraId="3D23889D" w14:textId="77777777" w:rsidR="00FE496B" w:rsidRDefault="00FE4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FF21" w14:textId="77777777" w:rsidR="00B92662" w:rsidRDefault="00B92662" w:rsidP="00A52015">
      <w:r>
        <w:separator/>
      </w:r>
    </w:p>
  </w:footnote>
  <w:footnote w:type="continuationSeparator" w:id="0">
    <w:p w14:paraId="6DA38995" w14:textId="77777777" w:rsidR="00B92662" w:rsidRDefault="00B92662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16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535C4"/>
    <w:multiLevelType w:val="hybridMultilevel"/>
    <w:tmpl w:val="A5E4CC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117153">
    <w:abstractNumId w:val="0"/>
  </w:num>
  <w:num w:numId="2" w16cid:durableId="370030849">
    <w:abstractNumId w:val="1"/>
  </w:num>
  <w:num w:numId="3" w16cid:durableId="681055351">
    <w:abstractNumId w:val="2"/>
  </w:num>
  <w:num w:numId="4" w16cid:durableId="217329478">
    <w:abstractNumId w:val="3"/>
  </w:num>
  <w:num w:numId="5" w16cid:durableId="1998455747">
    <w:abstractNumId w:val="4"/>
  </w:num>
  <w:num w:numId="6" w16cid:durableId="2020965451">
    <w:abstractNumId w:val="5"/>
  </w:num>
  <w:num w:numId="7" w16cid:durableId="133572532">
    <w:abstractNumId w:val="6"/>
  </w:num>
  <w:num w:numId="8" w16cid:durableId="2007898711">
    <w:abstractNumId w:val="7"/>
  </w:num>
  <w:num w:numId="9" w16cid:durableId="1869953137">
    <w:abstractNumId w:val="20"/>
  </w:num>
  <w:num w:numId="10" w16cid:durableId="649134577">
    <w:abstractNumId w:val="11"/>
  </w:num>
  <w:num w:numId="11" w16cid:durableId="1702978664">
    <w:abstractNumId w:val="13"/>
  </w:num>
  <w:num w:numId="12" w16cid:durableId="240411343">
    <w:abstractNumId w:val="9"/>
  </w:num>
  <w:num w:numId="13" w16cid:durableId="1280528351">
    <w:abstractNumId w:val="8"/>
  </w:num>
  <w:num w:numId="14" w16cid:durableId="736174407">
    <w:abstractNumId w:val="15"/>
  </w:num>
  <w:num w:numId="15" w16cid:durableId="787431285">
    <w:abstractNumId w:val="10"/>
  </w:num>
  <w:num w:numId="16" w16cid:durableId="1282960167">
    <w:abstractNumId w:val="18"/>
  </w:num>
  <w:num w:numId="17" w16cid:durableId="635571809">
    <w:abstractNumId w:val="22"/>
  </w:num>
  <w:num w:numId="18" w16cid:durableId="1614365564">
    <w:abstractNumId w:val="24"/>
  </w:num>
  <w:num w:numId="19" w16cid:durableId="2076927213">
    <w:abstractNumId w:val="23"/>
  </w:num>
  <w:num w:numId="20" w16cid:durableId="637999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6699454">
    <w:abstractNumId w:val="12"/>
  </w:num>
  <w:num w:numId="22" w16cid:durableId="67770721">
    <w:abstractNumId w:val="16"/>
  </w:num>
  <w:num w:numId="23" w16cid:durableId="849032282">
    <w:abstractNumId w:val="14"/>
  </w:num>
  <w:num w:numId="24" w16cid:durableId="1341466056">
    <w:abstractNumId w:val="21"/>
  </w:num>
  <w:num w:numId="25" w16cid:durableId="802624346">
    <w:abstractNumId w:val="19"/>
  </w:num>
  <w:num w:numId="26" w16cid:durableId="1583904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219A5"/>
    <w:rsid w:val="00026990"/>
    <w:rsid w:val="00063B1E"/>
    <w:rsid w:val="000B0315"/>
    <w:rsid w:val="000E261D"/>
    <w:rsid w:val="000F5322"/>
    <w:rsid w:val="00101467"/>
    <w:rsid w:val="00107977"/>
    <w:rsid w:val="001A3549"/>
    <w:rsid w:val="001B22F7"/>
    <w:rsid w:val="001D0E67"/>
    <w:rsid w:val="002611C0"/>
    <w:rsid w:val="00291F23"/>
    <w:rsid w:val="00316912"/>
    <w:rsid w:val="003378C6"/>
    <w:rsid w:val="00360374"/>
    <w:rsid w:val="003A0F2F"/>
    <w:rsid w:val="00476AA9"/>
    <w:rsid w:val="00490512"/>
    <w:rsid w:val="004C67FD"/>
    <w:rsid w:val="004F5EC6"/>
    <w:rsid w:val="00542E00"/>
    <w:rsid w:val="00596B1C"/>
    <w:rsid w:val="005C7925"/>
    <w:rsid w:val="005D6F3E"/>
    <w:rsid w:val="00604311"/>
    <w:rsid w:val="00616817"/>
    <w:rsid w:val="00624535"/>
    <w:rsid w:val="00647FDF"/>
    <w:rsid w:val="00663197"/>
    <w:rsid w:val="00664D73"/>
    <w:rsid w:val="00690914"/>
    <w:rsid w:val="006A14CC"/>
    <w:rsid w:val="006B4CC6"/>
    <w:rsid w:val="006D13AD"/>
    <w:rsid w:val="00746FA4"/>
    <w:rsid w:val="00770FA4"/>
    <w:rsid w:val="00796588"/>
    <w:rsid w:val="00835AFD"/>
    <w:rsid w:val="008449A2"/>
    <w:rsid w:val="00854A2B"/>
    <w:rsid w:val="00872306"/>
    <w:rsid w:val="008860B2"/>
    <w:rsid w:val="008A4A14"/>
    <w:rsid w:val="008B1394"/>
    <w:rsid w:val="008D7070"/>
    <w:rsid w:val="008E50E9"/>
    <w:rsid w:val="0090349F"/>
    <w:rsid w:val="00917CAA"/>
    <w:rsid w:val="00943717"/>
    <w:rsid w:val="009466D4"/>
    <w:rsid w:val="00956498"/>
    <w:rsid w:val="00992E07"/>
    <w:rsid w:val="009A2C86"/>
    <w:rsid w:val="009C2381"/>
    <w:rsid w:val="009C4B0C"/>
    <w:rsid w:val="009D1DD6"/>
    <w:rsid w:val="009E4D2C"/>
    <w:rsid w:val="00A40276"/>
    <w:rsid w:val="00A52015"/>
    <w:rsid w:val="00A621F8"/>
    <w:rsid w:val="00A77008"/>
    <w:rsid w:val="00A93A4D"/>
    <w:rsid w:val="00A97282"/>
    <w:rsid w:val="00AB342F"/>
    <w:rsid w:val="00AD4F28"/>
    <w:rsid w:val="00AF5AF3"/>
    <w:rsid w:val="00B86379"/>
    <w:rsid w:val="00B92662"/>
    <w:rsid w:val="00B96E3C"/>
    <w:rsid w:val="00BA0421"/>
    <w:rsid w:val="00BA1DAC"/>
    <w:rsid w:val="00BA5216"/>
    <w:rsid w:val="00BE2194"/>
    <w:rsid w:val="00BF232D"/>
    <w:rsid w:val="00C56EF9"/>
    <w:rsid w:val="00C65669"/>
    <w:rsid w:val="00C762A3"/>
    <w:rsid w:val="00C83462"/>
    <w:rsid w:val="00C8659A"/>
    <w:rsid w:val="00CC0D19"/>
    <w:rsid w:val="00CC5B70"/>
    <w:rsid w:val="00CD1557"/>
    <w:rsid w:val="00CD329F"/>
    <w:rsid w:val="00CF7651"/>
    <w:rsid w:val="00D02AF8"/>
    <w:rsid w:val="00D309CC"/>
    <w:rsid w:val="00D36AE5"/>
    <w:rsid w:val="00D44348"/>
    <w:rsid w:val="00D606E0"/>
    <w:rsid w:val="00D617EE"/>
    <w:rsid w:val="00D70F67"/>
    <w:rsid w:val="00D76489"/>
    <w:rsid w:val="00D85931"/>
    <w:rsid w:val="00DA37B6"/>
    <w:rsid w:val="00DB2B92"/>
    <w:rsid w:val="00DB5C28"/>
    <w:rsid w:val="00DC7471"/>
    <w:rsid w:val="00E05660"/>
    <w:rsid w:val="00E472DD"/>
    <w:rsid w:val="00E61EA5"/>
    <w:rsid w:val="00EB50AA"/>
    <w:rsid w:val="00EC1F63"/>
    <w:rsid w:val="00ED3EA6"/>
    <w:rsid w:val="00ED6755"/>
    <w:rsid w:val="00EE4466"/>
    <w:rsid w:val="00F01C6C"/>
    <w:rsid w:val="00FE496B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93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Justyna Osiaczyk</cp:lastModifiedBy>
  <cp:revision>2</cp:revision>
  <cp:lastPrinted>2025-02-17T11:59:00Z</cp:lastPrinted>
  <dcterms:created xsi:type="dcterms:W3CDTF">2025-02-18T08:48:00Z</dcterms:created>
  <dcterms:modified xsi:type="dcterms:W3CDTF">2025-02-18T08:48:00Z</dcterms:modified>
</cp:coreProperties>
</file>