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4E5A" w14:textId="7951F3CC" w:rsidR="00A52015" w:rsidRPr="00A77008" w:rsidRDefault="00A52015" w:rsidP="000E1034">
      <w:pPr>
        <w:tabs>
          <w:tab w:val="left" w:pos="3795"/>
        </w:tabs>
        <w:spacing w:line="360" w:lineRule="auto"/>
        <w:jc w:val="center"/>
        <w:rPr>
          <w:rFonts w:ascii="Calibri" w:hAnsi="Calibri" w:cs="Calibri"/>
          <w:b/>
          <w:bCs/>
        </w:rPr>
      </w:pPr>
      <w:r w:rsidRPr="00A77008">
        <w:rPr>
          <w:rFonts w:ascii="Calibri" w:hAnsi="Calibri" w:cs="Calibri"/>
          <w:b/>
          <w:bCs/>
        </w:rPr>
        <w:t>FORMULARZ  OFERTOWY</w:t>
      </w:r>
    </w:p>
    <w:p w14:paraId="29E1A1AC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</w:p>
    <w:p w14:paraId="50040831" w14:textId="77777777" w:rsidR="00A52015" w:rsidRPr="008E50E9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C83462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8E50E9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14:paraId="391234E0" w14:textId="77777777" w:rsidR="00A52015" w:rsidRPr="008E50E9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8E50E9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8E50E9">
        <w:rPr>
          <w:rFonts w:ascii="Calibri" w:hAnsi="Calibri" w:cs="Calibri"/>
          <w:b/>
          <w:sz w:val="22"/>
          <w:szCs w:val="22"/>
          <w:lang w:val="en-US"/>
        </w:rPr>
        <w:tab/>
      </w:r>
      <w:r w:rsidRPr="008E50E9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...................................................................................</w:t>
      </w:r>
    </w:p>
    <w:p w14:paraId="0A834D0B" w14:textId="77777777" w:rsidR="00A52015" w:rsidRPr="00063B1E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063B1E">
        <w:rPr>
          <w:rFonts w:ascii="Calibri" w:hAnsi="Calibri" w:cs="Calibri"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14:paraId="6A2F6667" w14:textId="77777777" w:rsidR="00A52015" w:rsidRPr="00063B1E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063B1E">
        <w:rPr>
          <w:rFonts w:ascii="Calibri" w:hAnsi="Calibri" w:cs="Calibri"/>
          <w:b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14:paraId="1F50A9CC" w14:textId="77777777" w:rsidR="00A52015" w:rsidRPr="00063B1E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063B1E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063B1E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063B1E">
        <w:rPr>
          <w:rFonts w:ascii="Calibri" w:hAnsi="Calibri" w:cs="Calibri"/>
          <w:sz w:val="22"/>
          <w:szCs w:val="22"/>
          <w:lang w:val="en-US"/>
        </w:rPr>
        <w:br/>
      </w:r>
    </w:p>
    <w:p w14:paraId="21E51AA3" w14:textId="1DC7F44A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63B1E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8A4A14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</w:t>
      </w:r>
      <w:proofErr w:type="spellStart"/>
      <w:r w:rsidR="00690914">
        <w:rPr>
          <w:rFonts w:ascii="Calibri" w:hAnsi="Calibri" w:cs="Calibri"/>
          <w:sz w:val="22"/>
          <w:szCs w:val="22"/>
        </w:rPr>
        <w:t>pn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</w:p>
    <w:p w14:paraId="118408C4" w14:textId="77777777" w:rsidR="00BC040F" w:rsidRDefault="00BC040F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5E3EF05" w14:textId="3FD61317" w:rsidR="002611C0" w:rsidRPr="002D07D9" w:rsidRDefault="002D07D9" w:rsidP="00802F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FF52F7">
        <w:rPr>
          <w:rFonts w:ascii="Calibri" w:eastAsia="Calibri" w:hAnsi="Calibri" w:cs="Calibri"/>
          <w:i/>
          <w:iCs/>
          <w:color w:val="auto"/>
          <w:sz w:val="22"/>
          <w:szCs w:val="22"/>
          <w:lang w:bidi="ar-SA"/>
        </w:rPr>
        <w:t>„</w:t>
      </w:r>
      <w:bookmarkStart w:id="0" w:name="_Hlk181182779"/>
      <w:r w:rsidR="00802F58" w:rsidRPr="00FF52F7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>Dzierżaw</w:t>
      </w:r>
      <w:r w:rsidR="00802F58">
        <w:rPr>
          <w:rFonts w:ascii="Calibri" w:eastAsia="Calibri" w:hAnsi="Calibri" w:cs="Calibri"/>
          <w:b/>
          <w:bCs/>
          <w:sz w:val="22"/>
          <w:szCs w:val="22"/>
          <w:lang w:bidi="ar-SA"/>
        </w:rPr>
        <w:t>a</w:t>
      </w:r>
      <w:r w:rsidR="00802F58" w:rsidRPr="00FF52F7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 xml:space="preserve"> urządzeń wielofunkcyjnych oraz </w:t>
      </w:r>
      <w:r w:rsidR="00802F58" w:rsidRPr="00FF52F7">
        <w:rPr>
          <w:rFonts w:ascii="Calibri" w:eastAsia="Calibri" w:hAnsi="Calibri" w:cs="Calibri"/>
          <w:b/>
          <w:bCs/>
          <w:sz w:val="22"/>
          <w:szCs w:val="22"/>
          <w:lang w:bidi="ar-SA"/>
        </w:rPr>
        <w:t>obsług</w:t>
      </w:r>
      <w:r w:rsidR="00802F58">
        <w:rPr>
          <w:rFonts w:ascii="Calibri" w:eastAsia="Calibri" w:hAnsi="Calibri" w:cs="Calibri"/>
          <w:b/>
          <w:bCs/>
          <w:sz w:val="22"/>
          <w:szCs w:val="22"/>
          <w:lang w:bidi="ar-SA"/>
        </w:rPr>
        <w:t xml:space="preserve">a </w:t>
      </w:r>
      <w:r w:rsidR="00802F58" w:rsidRPr="00FF52F7">
        <w:rPr>
          <w:rFonts w:ascii="Calibri" w:eastAsia="Calibri" w:hAnsi="Calibri" w:cs="Calibri"/>
          <w:b/>
          <w:bCs/>
          <w:sz w:val="22"/>
          <w:szCs w:val="22"/>
          <w:lang w:bidi="ar-SA"/>
        </w:rPr>
        <w:t>serwisow</w:t>
      </w:r>
      <w:r w:rsidR="00802F58">
        <w:rPr>
          <w:rFonts w:ascii="Calibri" w:eastAsia="Calibri" w:hAnsi="Calibri" w:cs="Calibri"/>
          <w:b/>
          <w:bCs/>
          <w:sz w:val="22"/>
          <w:szCs w:val="22"/>
          <w:lang w:bidi="ar-SA"/>
        </w:rPr>
        <w:t>a</w:t>
      </w:r>
      <w:r w:rsidR="00802F58" w:rsidRPr="00FF52F7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 xml:space="preserve"> i dostaw</w:t>
      </w:r>
      <w:r w:rsidR="00802F58">
        <w:rPr>
          <w:rFonts w:ascii="Calibri" w:eastAsia="Calibri" w:hAnsi="Calibri" w:cs="Calibri"/>
          <w:b/>
          <w:bCs/>
          <w:sz w:val="22"/>
          <w:szCs w:val="22"/>
          <w:lang w:bidi="ar-SA"/>
        </w:rPr>
        <w:t>a</w:t>
      </w:r>
      <w:r w:rsidR="00802F58" w:rsidRPr="00FF52F7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 xml:space="preserve"> materiałów eksploatacyjnych dla Starostwa Powiatowego w Pleszewie w latach 2025 – 2027.</w:t>
      </w:r>
      <w:r w:rsidR="00802F58">
        <w:rPr>
          <w:rFonts w:ascii="Calibri" w:eastAsia="Calibri" w:hAnsi="Calibri" w:cs="Calibri"/>
          <w:b/>
          <w:bCs/>
          <w:color w:val="auto"/>
          <w:sz w:val="22"/>
          <w:szCs w:val="22"/>
          <w:lang w:bidi="ar-SA"/>
        </w:rPr>
        <w:t>”</w:t>
      </w:r>
      <w:bookmarkEnd w:id="0"/>
      <w:r w:rsidR="000E1034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4C67FD" w:rsidRPr="002D07D9">
        <w:rPr>
          <w:rFonts w:ascii="Calibri" w:hAnsi="Calibri" w:cs="Calibri"/>
          <w:color w:val="auto"/>
          <w:sz w:val="22"/>
          <w:szCs w:val="22"/>
        </w:rPr>
        <w:t>n</w:t>
      </w:r>
      <w:r w:rsidR="00872306" w:rsidRPr="002D07D9">
        <w:rPr>
          <w:rFonts w:ascii="Calibri" w:hAnsi="Calibri" w:cs="Calibri"/>
          <w:color w:val="auto"/>
          <w:sz w:val="22"/>
          <w:szCs w:val="22"/>
        </w:rPr>
        <w:t>umer sprawy:</w:t>
      </w:r>
      <w:r w:rsidRPr="002D07D9">
        <w:rPr>
          <w:rFonts w:ascii="Calibri" w:hAnsi="Calibri" w:cs="Calibri"/>
          <w:color w:val="auto"/>
          <w:sz w:val="22"/>
          <w:szCs w:val="22"/>
        </w:rPr>
        <w:t xml:space="preserve"> OR.272.31.2024 r.</w:t>
      </w:r>
      <w:r w:rsidR="00872306" w:rsidRPr="002D07D9">
        <w:rPr>
          <w:rFonts w:ascii="Calibri" w:hAnsi="Calibri" w:cs="Calibri"/>
          <w:color w:val="auto"/>
          <w:sz w:val="22"/>
          <w:szCs w:val="22"/>
        </w:rPr>
        <w:t>,</w:t>
      </w:r>
    </w:p>
    <w:p w14:paraId="34555FC5" w14:textId="1235E299"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8A4A14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8A4A14">
        <w:rPr>
          <w:rFonts w:ascii="Calibri" w:hAnsi="Calibri" w:cs="Calibri"/>
          <w:sz w:val="22"/>
          <w:szCs w:val="22"/>
        </w:rPr>
        <w:t xml:space="preserve">złożenia </w:t>
      </w:r>
      <w:r w:rsidR="00690914">
        <w:rPr>
          <w:rFonts w:ascii="Calibri" w:hAnsi="Calibri" w:cs="Calibri"/>
          <w:sz w:val="22"/>
          <w:szCs w:val="22"/>
        </w:rPr>
        <w:t>ofert</w:t>
      </w:r>
      <w:r w:rsidR="008A4A14">
        <w:rPr>
          <w:rFonts w:ascii="Calibri" w:hAnsi="Calibri" w:cs="Calibri"/>
          <w:sz w:val="22"/>
          <w:szCs w:val="22"/>
        </w:rPr>
        <w:t>y</w:t>
      </w:r>
      <w:r w:rsidR="006909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14:paraId="4A47D0F2" w14:textId="69D115A9" w:rsidR="00A52015" w:rsidRPr="00BC040F" w:rsidRDefault="00A52015" w:rsidP="00BC040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C040F">
        <w:rPr>
          <w:rFonts w:ascii="Calibri" w:hAnsi="Calibri" w:cs="Calibri"/>
          <w:sz w:val="22"/>
          <w:szCs w:val="22"/>
        </w:rPr>
        <w:t>Cena za wykonanie przedmiotu zamówienia wyniesie :</w:t>
      </w:r>
    </w:p>
    <w:p w14:paraId="3E7D5921" w14:textId="77777777" w:rsidR="00BC040F" w:rsidRPr="00BC040F" w:rsidRDefault="00BC040F" w:rsidP="00BC040F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027BF96" w14:textId="77777777"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14:paraId="4FEDB801" w14:textId="77777777"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14:paraId="6DB8E862" w14:textId="77777777"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</w:t>
      </w:r>
      <w:r w:rsidR="004C67FD">
        <w:rPr>
          <w:rFonts w:ascii="Calibri" w:hAnsi="Calibri" w:cs="Calibri"/>
          <w:sz w:val="22"/>
          <w:szCs w:val="22"/>
        </w:rPr>
        <w:t xml:space="preserve"> (………%) 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</w:t>
      </w:r>
      <w:r w:rsidR="00663197">
        <w:rPr>
          <w:rFonts w:ascii="Calibri" w:hAnsi="Calibri" w:cs="Calibri"/>
          <w:sz w:val="22"/>
          <w:szCs w:val="22"/>
        </w:rPr>
        <w:t>…………………………………………………………..złotych,</w:t>
      </w:r>
    </w:p>
    <w:p w14:paraId="69B7F8A0" w14:textId="77777777" w:rsidR="002611C0" w:rsidRDefault="00872306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kalkulacją:</w:t>
      </w:r>
    </w:p>
    <w:p w14:paraId="6C03C77E" w14:textId="77777777" w:rsidR="00BC040F" w:rsidRDefault="00BC040F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10348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701"/>
        <w:gridCol w:w="993"/>
        <w:gridCol w:w="992"/>
        <w:gridCol w:w="992"/>
        <w:gridCol w:w="1134"/>
        <w:gridCol w:w="1134"/>
      </w:tblGrid>
      <w:tr w:rsidR="00BC040F" w:rsidRPr="009120C6" w14:paraId="43FA25FE" w14:textId="77777777" w:rsidTr="00BC040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03E3B7" w14:textId="77777777" w:rsidR="00BC040F" w:rsidRPr="009120C6" w:rsidRDefault="00BC040F" w:rsidP="009120C6">
            <w:pPr>
              <w:widowControl/>
              <w:suppressAutoHyphens w:val="0"/>
              <w:spacing w:before="259" w:after="259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D41050" w14:textId="77777777" w:rsidR="00BC040F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</w:p>
          <w:p w14:paraId="6C4977A8" w14:textId="6542D4E7" w:rsidR="00BC040F" w:rsidRPr="005C4D0C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>Marka</w:t>
            </w:r>
            <w:r w:rsidRPr="005C4D0C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 xml:space="preserve"> / Model urządzenia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A438B58" w14:textId="6C5019E4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  <w:r w:rsidRPr="006761B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C457AB9" w14:textId="3E07DA9D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 xml:space="preserve">Cena </w:t>
            </w:r>
            <w:r w:rsidRPr="00BC040F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 xml:space="preserve">brutto </w:t>
            </w:r>
            <w:r w:rsidRPr="00BC040F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br/>
              <w:t xml:space="preserve">w PLN / 1 </w:t>
            </w:r>
            <w:proofErr w:type="spellStart"/>
            <w:r w:rsidRPr="00BC040F">
              <w:rPr>
                <w:rFonts w:ascii="Calibri" w:eastAsia="Times New Roman" w:hAnsi="Calibri" w:cs="Calibri"/>
                <w:b/>
                <w:bCs/>
                <w:color w:val="auto"/>
                <w:sz w:val="14"/>
                <w:szCs w:val="14"/>
                <w:lang w:eastAsia="pl-PL" w:bidi="ar-SA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081D730" w14:textId="77777777" w:rsidR="00BC040F" w:rsidRPr="001E1F23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vertAlign w:val="superscript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>Ilość</w:t>
            </w:r>
          </w:p>
          <w:p w14:paraId="302906F5" w14:textId="77777777" w:rsidR="00BC040F" w:rsidRPr="001E1F23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sz w:val="12"/>
                <w:szCs w:val="12"/>
                <w:lang w:eastAsia="pl-PL" w:bidi="ar-SA"/>
              </w:rPr>
              <w:t>(w sztukach)</w:t>
            </w:r>
          </w:p>
          <w:p w14:paraId="30FCB986" w14:textId="77777777" w:rsidR="00BC040F" w:rsidRPr="001E1F23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Cs/>
                <w:sz w:val="12"/>
                <w:szCs w:val="12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ACC7E3A" w14:textId="07686E5B" w:rsidR="00BC040F" w:rsidRPr="001E1F23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eastAsia="pl-PL" w:bidi="ar-SA"/>
              </w:rPr>
              <w:t>W</w:t>
            </w:r>
            <w:r w:rsidRPr="001E1F23">
              <w:rPr>
                <w:rFonts w:ascii="Calibri" w:eastAsia="Times New Roman" w:hAnsi="Calibri" w:cs="Calibri"/>
                <w:b/>
                <w:sz w:val="14"/>
                <w:szCs w:val="14"/>
                <w:lang w:eastAsia="pl-PL" w:bidi="ar-SA"/>
              </w:rPr>
              <w:t xml:space="preserve"> miesiącach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13776C" w14:textId="5C0F633D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 xml:space="preserve">Wartość </w:t>
            </w:r>
            <w:r w:rsidRPr="005C4D0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>brutto</w:t>
            </w:r>
            <w:r w:rsidRPr="009120C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 xml:space="preserve"> </w:t>
            </w:r>
            <w:r w:rsidRPr="009120C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br/>
              <w:t>w PLN</w:t>
            </w:r>
          </w:p>
          <w:p w14:paraId="7FD949EA" w14:textId="28686E15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F5947C" w14:textId="77777777" w:rsidR="00BC040F" w:rsidRPr="009120C6" w:rsidRDefault="00BC040F" w:rsidP="009120C6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 w:bidi="ar-SA"/>
              </w:rPr>
              <w:t>Stawka podatku VAT [ % ]</w:t>
            </w:r>
          </w:p>
        </w:tc>
      </w:tr>
      <w:tr w:rsidR="00BC040F" w:rsidRPr="009120C6" w14:paraId="099A7E34" w14:textId="77777777" w:rsidTr="00BC040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7E5E" w14:textId="54B8A9E3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AC9" w14:textId="4910AFC0" w:rsidR="00BC040F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………………………………………………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B01" w14:textId="6EF4E2FF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miesięczny koszt dzierżawy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 </w:t>
            </w: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1 urządzenia wielofunkcyjnego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(poz.</w:t>
            </w:r>
            <w:r w:rsidRPr="00F1040E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1 OPZ)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7CC5" w14:textId="4C5E59B9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6F61" w14:textId="6B8A4852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 w:bidi="ar-SA"/>
              </w:rPr>
            </w:pPr>
            <w:r w:rsidRPr="00F1040E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9F99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95BB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2F60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0B5CFE85" w14:textId="77777777" w:rsidTr="00BC040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377C" w14:textId="64754F3C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343" w14:textId="66702DCE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………………………………………………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3211" w14:textId="7C9D54DA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miesięczny koszt dzierżawy </w:t>
            </w: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br/>
              <w:t xml:space="preserve">1 urządzenia wielofunkcyjnego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poz.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2</w:t>
            </w:r>
            <w:r w:rsidRPr="00F1040E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OPZ)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7B7B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1E8F" w14:textId="2A91DD0F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3DF9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5433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DABB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6A93079A" w14:textId="77777777" w:rsidTr="00BC040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FC2D" w14:textId="1E18AD9F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CA9" w14:textId="4D9D45B2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………………………………………………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053D" w14:textId="404F5003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miesięczny koszt dzierżawy </w:t>
            </w: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br/>
              <w:t xml:space="preserve">1 urządzenia wielofunkcyjnego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poz.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3</w:t>
            </w:r>
            <w:r w:rsidRPr="00F1040E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OPZ)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EC85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91B8" w14:textId="2CDCC3D9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0CCC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B67F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C516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03354D83" w14:textId="77777777" w:rsidTr="00BC040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884C" w14:textId="4F63F6FF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BF00" w14:textId="35E85893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………………………………………………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8DEC" w14:textId="20FE95AD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miesięczny koszt dzierżawy </w:t>
            </w:r>
          </w:p>
          <w:p w14:paraId="63D5670E" w14:textId="118F5A30" w:rsidR="00BC040F" w:rsidRPr="009120C6" w:rsidRDefault="00BC040F" w:rsidP="009120C6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1 urządzenia wielofunkcyjnego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poz.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4</w:t>
            </w:r>
            <w:r w:rsidRPr="00F1040E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OPZ)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7981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EF2D" w14:textId="693DD504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 w:bidi="ar-SA"/>
              </w:rPr>
            </w:pPr>
            <w:r w:rsidRPr="001E1F23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7CB9" w14:textId="77777777" w:rsidR="00BC040F" w:rsidRPr="009120C6" w:rsidRDefault="00BC040F" w:rsidP="009120C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583EC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CFD8" w14:textId="77777777" w:rsidR="00BC040F" w:rsidRPr="009120C6" w:rsidRDefault="00BC040F" w:rsidP="009120C6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592ABBD9" w14:textId="77777777" w:rsidTr="00BC040F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55E1" w14:textId="3CE3F2F8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8A154" w14:textId="6FC4F2BE" w:rsidR="00BC040F" w:rsidRPr="009120C6" w:rsidRDefault="00BC040F" w:rsidP="00817162">
            <w:pPr>
              <w:widowControl/>
              <w:suppressAutoHyphens w:val="0"/>
              <w:spacing w:after="160" w:line="259" w:lineRule="auto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Opłata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miesięczna </w:t>
            </w: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za wsparcie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i </w:t>
            </w: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aktualizacje systemu </w:t>
            </w:r>
            <w:proofErr w:type="spellStart"/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Uniflow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18D1" w14:textId="5AA4DEAE" w:rsidR="00BC040F" w:rsidRPr="009120C6" w:rsidRDefault="00BC040F" w:rsidP="00817162">
            <w:pPr>
              <w:widowControl/>
              <w:suppressAutoHyphens w:val="0"/>
              <w:rPr>
                <w:rFonts w:ascii="Calibri" w:eastAsia="Times New Roman" w:hAnsi="Calibri" w:cs="Calibri"/>
                <w:i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EC2CC" w14:textId="77777777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  <w:p w14:paraId="0D3315E0" w14:textId="77777777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AF535" w14:textId="77777777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  <w:p w14:paraId="19FDF35C" w14:textId="56C56E3B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24</w:t>
            </w:r>
            <w:r w:rsidRPr="009120C6"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DC2B3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3224C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603DF914" w14:textId="77777777" w:rsidTr="00BC040F">
        <w:trPr>
          <w:trHeight w:val="14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21A8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7E68F5A3" w14:textId="77777777" w:rsidTr="00BC040F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2776" w14:textId="0C547F53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lastRenderedPageBreak/>
              <w:t>6.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55B6" w14:textId="4D82A433" w:rsidR="00BC040F" w:rsidRPr="009120C6" w:rsidRDefault="00BC040F" w:rsidP="00817162">
            <w:pPr>
              <w:widowControl/>
              <w:suppressAutoHyphens w:val="0"/>
              <w:spacing w:after="160" w:line="259" w:lineRule="auto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cena jednostkowa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za wydruk kopii kolor format A3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F6B1" w14:textId="4CA01BCF" w:rsidR="00BC040F" w:rsidRPr="009120C6" w:rsidRDefault="00BC040F" w:rsidP="00817162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BA65" w14:textId="0597824B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8337" w14:textId="79EF678B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BC9C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682A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45B9A87A" w14:textId="77777777" w:rsidTr="00BC040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55191" w14:textId="7E1AD119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70A6E" w14:textId="0F037B4A" w:rsidR="00BC040F" w:rsidRPr="009120C6" w:rsidRDefault="00BC040F" w:rsidP="00817162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cena jednostkowa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za wydruk kopii kolor format A4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73C" w14:textId="3557B7C8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C473" w14:textId="5D9BDB07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BB5D" w14:textId="0F57CDD9" w:rsidR="00BC040F" w:rsidRPr="009120C6" w:rsidRDefault="00BC040F" w:rsidP="0081716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A19F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B80" w14:textId="77777777" w:rsidR="00BC040F" w:rsidRPr="009120C6" w:rsidRDefault="00BC040F" w:rsidP="0081716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6EE60B68" w14:textId="77777777" w:rsidTr="00BC040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88D8F" w14:textId="78E34E06" w:rsidR="00BC040F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9BFC" w14:textId="6E0E5235" w:rsidR="00BC040F" w:rsidRPr="009120C6" w:rsidRDefault="00BC040F" w:rsidP="00722441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cena jednostkowa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za wydruk kopii mono format A3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081C" w14:textId="77777777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F3DD" w14:textId="3D43FDFB" w:rsidR="00BC040F" w:rsidRPr="009120C6" w:rsidRDefault="00BC040F" w:rsidP="0026127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2906" w14:textId="585C8BE6" w:rsidR="00BC040F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8673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FB740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23F54854" w14:textId="77777777" w:rsidTr="00BC040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C4752" w14:textId="69FEA881" w:rsidR="00BC040F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8E3EA" w14:textId="0052DC39" w:rsidR="00BC040F" w:rsidRPr="009120C6" w:rsidRDefault="00BC040F" w:rsidP="00722441">
            <w:pPr>
              <w:widowControl/>
              <w:suppressAutoHyphens w:val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</w:pPr>
            <w:r w:rsidRPr="009120C6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cena jednostkowa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 xml:space="preserve"> za wydruk kopii mono format A4</w:t>
            </w: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5AA8" w14:textId="77777777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9FEC" w14:textId="09DB707C" w:rsidR="00BC040F" w:rsidRPr="009120C6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41 000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DFC0" w14:textId="6A8639C2" w:rsidR="00BC040F" w:rsidRDefault="00BC040F" w:rsidP="00722441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95F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DD36F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  <w:tr w:rsidR="00BC040F" w:rsidRPr="009120C6" w14:paraId="29A060FC" w14:textId="5F6E4D06" w:rsidTr="00BC0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</w:tcPr>
          <w:p w14:paraId="5B91E2C0" w14:textId="77777777" w:rsidR="00BC040F" w:rsidRPr="009120C6" w:rsidRDefault="00BC040F" w:rsidP="0072244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 w:bidi="ar-SA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E81230A" w14:textId="60FD03C7" w:rsidR="00BC040F" w:rsidRPr="009120C6" w:rsidRDefault="00BC040F" w:rsidP="0026127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l-PL" w:bidi="ar-SA"/>
              </w:rPr>
              <w:t>Suma wartości poz. 1-9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4A087" w14:textId="77777777" w:rsidR="00BC040F" w:rsidRPr="009120C6" w:rsidRDefault="00BC040F" w:rsidP="00722441">
            <w:pPr>
              <w:widowControl/>
              <w:suppressAutoHyphens w:val="0"/>
              <w:rPr>
                <w:rFonts w:ascii="Calibri" w:eastAsia="Times New Roman" w:hAnsi="Calibri" w:cs="Calibri"/>
                <w:b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2A1F3303" w14:textId="55EB4F25" w:rsidR="00BC040F" w:rsidRPr="009120C6" w:rsidRDefault="00BC040F" w:rsidP="00722441">
            <w:pPr>
              <w:widowControl/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 w:bidi="ar-SA"/>
              </w:rPr>
            </w:pPr>
          </w:p>
        </w:tc>
      </w:tr>
    </w:tbl>
    <w:p w14:paraId="42BE3ED0" w14:textId="77777777" w:rsidR="009120C6" w:rsidRDefault="009120C6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3DCA97" w14:textId="77777777" w:rsidR="009120C6" w:rsidRPr="009120C6" w:rsidRDefault="009120C6" w:rsidP="009120C6">
      <w:pPr>
        <w:widowControl/>
        <w:suppressAutoHyphens w:val="0"/>
        <w:ind w:left="-567"/>
        <w:jc w:val="both"/>
        <w:rPr>
          <w:rFonts w:ascii="Calibri" w:eastAsia="Times New Roman" w:hAnsi="Calibri" w:cs="Calibri"/>
          <w:b/>
          <w:i/>
          <w:sz w:val="18"/>
          <w:szCs w:val="18"/>
          <w:lang w:eastAsia="pl-PL" w:bidi="ar-SA"/>
        </w:rPr>
      </w:pPr>
      <w:r w:rsidRPr="009120C6">
        <w:rPr>
          <w:rFonts w:ascii="Calibri" w:eastAsia="Times New Roman" w:hAnsi="Calibri" w:cs="Calibri"/>
          <w:b/>
          <w:i/>
          <w:sz w:val="18"/>
          <w:szCs w:val="18"/>
          <w:lang w:eastAsia="pl-PL" w:bidi="ar-SA"/>
        </w:rPr>
        <w:t>UWAGA: Ceny w Formularzu oferty,</w:t>
      </w:r>
      <w:r w:rsidRPr="009120C6">
        <w:rPr>
          <w:rFonts w:ascii="Calibri" w:eastAsia="Times New Roman" w:hAnsi="Calibri" w:cs="Calibri"/>
          <w:b/>
          <w:bCs/>
          <w:i/>
          <w:sz w:val="18"/>
          <w:szCs w:val="18"/>
          <w:lang w:eastAsia="pl-PL" w:bidi="ar-SA"/>
        </w:rPr>
        <w:t xml:space="preserve"> wyrażone muszą być </w:t>
      </w:r>
      <w:r w:rsidRPr="009120C6">
        <w:rPr>
          <w:rFonts w:ascii="Calibri" w:eastAsia="Times New Roman" w:hAnsi="Calibri" w:cs="Calibri"/>
          <w:b/>
          <w:i/>
          <w:sz w:val="18"/>
          <w:szCs w:val="18"/>
          <w:lang w:eastAsia="pl-PL" w:bidi="ar-SA"/>
        </w:rPr>
        <w:t>w złotych, z dokładnością:</w:t>
      </w:r>
    </w:p>
    <w:p w14:paraId="7491AD30" w14:textId="77777777" w:rsidR="009120C6" w:rsidRPr="009120C6" w:rsidRDefault="009120C6" w:rsidP="009120C6">
      <w:pPr>
        <w:widowControl/>
        <w:suppressAutoHyphens w:val="0"/>
        <w:ind w:hanging="567"/>
        <w:jc w:val="both"/>
        <w:rPr>
          <w:rFonts w:ascii="Calibri" w:eastAsia="Times New Roman" w:hAnsi="Calibri" w:cs="Calibri"/>
          <w:i/>
          <w:sz w:val="18"/>
          <w:szCs w:val="18"/>
          <w:lang w:eastAsia="pl-PL" w:bidi="ar-SA"/>
        </w:rPr>
      </w:pPr>
      <w:r w:rsidRPr="009120C6">
        <w:rPr>
          <w:rFonts w:ascii="Calibri" w:eastAsia="Times New Roman" w:hAnsi="Calibri" w:cs="Calibri"/>
          <w:i/>
          <w:sz w:val="18"/>
          <w:szCs w:val="18"/>
          <w:lang w:eastAsia="pl-PL" w:bidi="ar-SA"/>
        </w:rPr>
        <w:t>* do dwóch miejsc po przecinku,</w:t>
      </w:r>
    </w:p>
    <w:p w14:paraId="13ADFC55" w14:textId="77777777" w:rsidR="009120C6" w:rsidRPr="009120C6" w:rsidRDefault="009120C6" w:rsidP="009120C6">
      <w:pPr>
        <w:widowControl/>
        <w:suppressAutoHyphens w:val="0"/>
        <w:ind w:hanging="567"/>
        <w:jc w:val="both"/>
        <w:rPr>
          <w:rFonts w:ascii="Calibri" w:eastAsia="Times New Roman" w:hAnsi="Calibri" w:cs="Calibri"/>
          <w:i/>
          <w:sz w:val="18"/>
          <w:szCs w:val="18"/>
          <w:lang w:eastAsia="pl-PL" w:bidi="ar-SA"/>
        </w:rPr>
      </w:pPr>
      <w:r w:rsidRPr="009120C6">
        <w:rPr>
          <w:rFonts w:ascii="Calibri" w:eastAsia="Times New Roman" w:hAnsi="Calibri" w:cs="Calibri"/>
          <w:i/>
          <w:sz w:val="18"/>
          <w:szCs w:val="18"/>
          <w:lang w:eastAsia="pl-PL" w:bidi="ar-SA"/>
        </w:rPr>
        <w:t>** do trzech miejsc po przecinku.</w:t>
      </w:r>
    </w:p>
    <w:p w14:paraId="6AC53F34" w14:textId="77777777" w:rsidR="00872306" w:rsidRDefault="00872306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16AB79" w14:textId="269FA580" w:rsidR="00A52015" w:rsidRPr="002D07D9" w:rsidRDefault="00A52015" w:rsidP="00C83462">
      <w:pPr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2D07D9">
        <w:rPr>
          <w:rFonts w:ascii="Calibri" w:hAnsi="Calibri" w:cs="Calibri"/>
          <w:color w:val="auto"/>
          <w:sz w:val="22"/>
          <w:szCs w:val="22"/>
        </w:rPr>
        <w:t>2. Dostawy objęte zamówieniem zob</w:t>
      </w:r>
      <w:r w:rsidR="00063B1E" w:rsidRPr="002D07D9">
        <w:rPr>
          <w:rFonts w:ascii="Calibri" w:hAnsi="Calibri" w:cs="Calibri"/>
          <w:color w:val="auto"/>
          <w:sz w:val="22"/>
          <w:szCs w:val="22"/>
        </w:rPr>
        <w:t xml:space="preserve">owiązuję się wykonać  terminie </w:t>
      </w:r>
      <w:r w:rsidR="00E57EEA" w:rsidRPr="002D07D9">
        <w:rPr>
          <w:rFonts w:ascii="Calibri" w:hAnsi="Calibri" w:cs="Calibri"/>
          <w:color w:val="auto"/>
          <w:sz w:val="22"/>
          <w:szCs w:val="22"/>
        </w:rPr>
        <w:t>14</w:t>
      </w:r>
      <w:r w:rsidR="002611C0" w:rsidRPr="002D07D9">
        <w:rPr>
          <w:rFonts w:ascii="Calibri" w:hAnsi="Calibri" w:cs="Calibri"/>
          <w:color w:val="auto"/>
          <w:sz w:val="22"/>
          <w:szCs w:val="22"/>
        </w:rPr>
        <w:t xml:space="preserve"> dni od dnia podpisania umowy. </w:t>
      </w:r>
    </w:p>
    <w:p w14:paraId="65EC6631" w14:textId="61C4B137" w:rsidR="00A52015" w:rsidRPr="000E1034" w:rsidRDefault="00653767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A52015" w:rsidRPr="00292451">
        <w:rPr>
          <w:rFonts w:ascii="Calibri" w:hAnsi="Calibri" w:cs="Calibri"/>
          <w:sz w:val="22"/>
          <w:szCs w:val="22"/>
        </w:rPr>
        <w:t xml:space="preserve">. </w:t>
      </w:r>
      <w:r w:rsidR="00D606E0">
        <w:rPr>
          <w:rFonts w:ascii="Calibri" w:hAnsi="Calibri" w:cs="Calibri"/>
          <w:sz w:val="22"/>
          <w:szCs w:val="22"/>
        </w:rPr>
        <w:t>T</w:t>
      </w:r>
      <w:r w:rsidR="00A52015" w:rsidRPr="00292451">
        <w:rPr>
          <w:rFonts w:ascii="Calibri" w:hAnsi="Calibri" w:cs="Calibri"/>
          <w:sz w:val="22"/>
          <w:szCs w:val="22"/>
        </w:rPr>
        <w:t xml:space="preserve">ermin płatności </w:t>
      </w:r>
      <w:r>
        <w:rPr>
          <w:rFonts w:ascii="Calibri" w:hAnsi="Calibri" w:cs="Calibri"/>
          <w:sz w:val="22"/>
          <w:szCs w:val="22"/>
        </w:rPr>
        <w:t xml:space="preserve">do 15 dnia </w:t>
      </w:r>
      <w:r w:rsidRPr="002D07D9">
        <w:rPr>
          <w:rFonts w:ascii="Calibri" w:hAnsi="Calibri" w:cs="Calibri"/>
          <w:color w:val="auto"/>
          <w:sz w:val="22"/>
          <w:szCs w:val="22"/>
        </w:rPr>
        <w:t>każdego miesiąca</w:t>
      </w:r>
      <w:r w:rsidR="000E1034" w:rsidRPr="002D07D9">
        <w:rPr>
          <w:rFonts w:ascii="Calibri" w:hAnsi="Calibri" w:cs="Calibri"/>
          <w:color w:val="auto"/>
          <w:sz w:val="22"/>
          <w:szCs w:val="22"/>
        </w:rPr>
        <w:t xml:space="preserve"> od dnia dostarczenia faktury</w:t>
      </w:r>
      <w:r w:rsidR="002D07D9">
        <w:rPr>
          <w:rFonts w:ascii="Calibri" w:hAnsi="Calibri" w:cs="Calibri"/>
          <w:color w:val="auto"/>
          <w:sz w:val="22"/>
          <w:szCs w:val="22"/>
        </w:rPr>
        <w:t>.</w:t>
      </w:r>
    </w:p>
    <w:p w14:paraId="1AFE4D7B" w14:textId="1A85EE8D" w:rsidR="00CD1557" w:rsidRDefault="000E1034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52015" w:rsidRPr="005C3DE2">
        <w:rPr>
          <w:rFonts w:ascii="Calibri" w:hAnsi="Calibri" w:cs="Calibri"/>
          <w:sz w:val="22"/>
          <w:szCs w:val="22"/>
        </w:rPr>
        <w:t xml:space="preserve">. Oświadczam, że </w:t>
      </w:r>
      <w:r w:rsidR="00A52015">
        <w:rPr>
          <w:rFonts w:ascii="Calibri" w:hAnsi="Calibri" w:cs="Calibri"/>
          <w:sz w:val="22"/>
          <w:szCs w:val="22"/>
        </w:rPr>
        <w:t>oferowan</w:t>
      </w:r>
      <w:r w:rsidR="001B22F7">
        <w:rPr>
          <w:rFonts w:ascii="Calibri" w:hAnsi="Calibri" w:cs="Calibri"/>
          <w:sz w:val="22"/>
          <w:szCs w:val="22"/>
        </w:rPr>
        <w:t>e</w:t>
      </w:r>
      <w:r w:rsidR="00A52015">
        <w:rPr>
          <w:rFonts w:ascii="Calibri" w:hAnsi="Calibri" w:cs="Calibri"/>
          <w:sz w:val="22"/>
          <w:szCs w:val="22"/>
        </w:rPr>
        <w:t xml:space="preserve"> w niniejszej ofercie</w:t>
      </w:r>
      <w:r w:rsidR="001B22F7">
        <w:rPr>
          <w:rFonts w:ascii="Calibri" w:hAnsi="Calibri" w:cs="Calibri"/>
          <w:sz w:val="22"/>
          <w:szCs w:val="22"/>
        </w:rPr>
        <w:t xml:space="preserve"> </w:t>
      </w:r>
      <w:r w:rsidR="00C83462">
        <w:rPr>
          <w:rFonts w:ascii="Calibri" w:hAnsi="Calibri" w:cs="Calibri"/>
          <w:sz w:val="22"/>
          <w:szCs w:val="22"/>
        </w:rPr>
        <w:t xml:space="preserve">artykuły </w:t>
      </w:r>
      <w:r w:rsidR="00A52015" w:rsidRPr="005C3DE2">
        <w:rPr>
          <w:rFonts w:ascii="Calibri" w:hAnsi="Calibri" w:cs="Calibri"/>
          <w:sz w:val="22"/>
          <w:szCs w:val="22"/>
        </w:rPr>
        <w:t>spełnia</w:t>
      </w:r>
      <w:r w:rsidR="00C83462">
        <w:rPr>
          <w:rFonts w:ascii="Calibri" w:hAnsi="Calibri" w:cs="Calibri"/>
          <w:sz w:val="22"/>
          <w:szCs w:val="22"/>
        </w:rPr>
        <w:t>ją</w:t>
      </w:r>
      <w:r w:rsidR="00A52015">
        <w:rPr>
          <w:rFonts w:ascii="Calibri" w:hAnsi="Calibri" w:cs="Calibri"/>
          <w:sz w:val="22"/>
          <w:szCs w:val="22"/>
        </w:rPr>
        <w:t xml:space="preserve"> wymogi i normy </w:t>
      </w:r>
      <w:r w:rsidR="00A52015" w:rsidRPr="005C3DE2">
        <w:rPr>
          <w:rFonts w:ascii="Calibri" w:hAnsi="Calibri" w:cs="Calibri"/>
          <w:sz w:val="22"/>
          <w:szCs w:val="22"/>
        </w:rPr>
        <w:t>bezpieczeństwa użytkownika oraz posiada wszelkie atesty i certyfikaty</w:t>
      </w:r>
      <w:r w:rsidR="00A52015" w:rsidRPr="005C3DE2">
        <w:rPr>
          <w:rFonts w:ascii="Calibri" w:hAnsi="Calibri" w:cs="Calibri"/>
          <w:b/>
          <w:sz w:val="22"/>
          <w:szCs w:val="22"/>
        </w:rPr>
        <w:t xml:space="preserve"> </w:t>
      </w:r>
      <w:r w:rsidR="00A52015" w:rsidRPr="00C16C1B">
        <w:rPr>
          <w:rFonts w:ascii="Calibri" w:hAnsi="Calibri" w:cs="Calibri"/>
          <w:sz w:val="22"/>
          <w:szCs w:val="22"/>
        </w:rPr>
        <w:t xml:space="preserve">wymagane </w:t>
      </w:r>
      <w:r w:rsidR="00A52015">
        <w:rPr>
          <w:rFonts w:ascii="Calibri" w:hAnsi="Calibri" w:cs="Calibri"/>
          <w:sz w:val="22"/>
          <w:szCs w:val="22"/>
        </w:rPr>
        <w:t xml:space="preserve">na podstawie </w:t>
      </w:r>
      <w:r w:rsidR="00A52015" w:rsidRPr="005C3DE2">
        <w:rPr>
          <w:rFonts w:ascii="Calibri" w:hAnsi="Calibri" w:cs="Calibri"/>
          <w:sz w:val="22"/>
          <w:szCs w:val="22"/>
        </w:rPr>
        <w:t>obowiązujących w tym zakresie przepisów prawa</w:t>
      </w:r>
      <w:r w:rsidR="001B22F7">
        <w:rPr>
          <w:rFonts w:ascii="Calibri" w:hAnsi="Calibri" w:cs="Calibri"/>
          <w:sz w:val="22"/>
          <w:szCs w:val="22"/>
        </w:rPr>
        <w:t>.</w:t>
      </w:r>
    </w:p>
    <w:p w14:paraId="7C4473C6" w14:textId="4188498B" w:rsidR="00CD1557" w:rsidRDefault="000E1034" w:rsidP="00CD1557">
      <w:pPr>
        <w:widowControl/>
        <w:tabs>
          <w:tab w:val="num" w:pos="360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5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. Oświadczam, że zaoferowane przeze mnie w ofercie artykuły 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nie </w:t>
      </w:r>
      <w:r w:rsidR="00CD1557">
        <w:rPr>
          <w:rFonts w:ascii="Calibri" w:eastAsia="Times New Roman" w:hAnsi="Calibri" w:cs="Times New Roman"/>
          <w:sz w:val="22"/>
          <w:szCs w:val="22"/>
        </w:rPr>
        <w:t>są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D1557">
        <w:rPr>
          <w:rFonts w:ascii="Calibri" w:eastAsia="Times New Roman" w:hAnsi="Calibri" w:cs="Times New Roman"/>
          <w:sz w:val="22"/>
          <w:szCs w:val="22"/>
        </w:rPr>
        <w:t xml:space="preserve">obciążone żadnymi prawami osób trzecich </w:t>
      </w:r>
      <w:r w:rsidR="00CD1557" w:rsidRPr="00AB26E1">
        <w:rPr>
          <w:rFonts w:ascii="Calibri" w:eastAsia="Times New Roman" w:hAnsi="Calibri" w:cs="Times New Roman"/>
          <w:sz w:val="22"/>
          <w:szCs w:val="22"/>
        </w:rPr>
        <w:t>.</w:t>
      </w:r>
    </w:p>
    <w:p w14:paraId="34A0699E" w14:textId="0115A4A4" w:rsidR="00A52015" w:rsidRDefault="000E1034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A52015">
        <w:rPr>
          <w:rFonts w:ascii="Calibri" w:hAnsi="Calibri" w:cs="Calibri"/>
          <w:sz w:val="22"/>
          <w:szCs w:val="22"/>
        </w:rPr>
        <w:t>. Imiona i nazwiska osób, z którymi można się kontaktować w celu uzyskania informacji,  jeżeli będą wymagane:</w:t>
      </w:r>
    </w:p>
    <w:p w14:paraId="09009EFB" w14:textId="77777777"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77DFA8B8" w14:textId="5529F95F"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386E4EBE" w14:textId="2E35D0C8" w:rsidR="00101467" w:rsidRPr="00101467" w:rsidRDefault="000E1034" w:rsidP="00101467">
      <w:pPr>
        <w:suppressLineNumbers/>
        <w:spacing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pl-PL" w:bidi="pl-PL"/>
        </w:rPr>
      </w:pPr>
      <w:r>
        <w:rPr>
          <w:rFonts w:ascii="Calibri" w:hAnsi="Calibri" w:cs="Calibri"/>
          <w:sz w:val="22"/>
          <w:szCs w:val="22"/>
        </w:rPr>
        <w:t>7</w:t>
      </w:r>
      <w:r w:rsidR="00101467">
        <w:rPr>
          <w:rFonts w:ascii="Calibri" w:hAnsi="Calibri" w:cs="Calibri"/>
          <w:sz w:val="22"/>
          <w:szCs w:val="22"/>
        </w:rPr>
        <w:t xml:space="preserve">. </w:t>
      </w:r>
      <w:r w:rsidR="00101467" w:rsidRPr="00101467"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Oświadczam, że uważam się za związanego niniejszą ofertą przez okres </w:t>
      </w:r>
      <w:r w:rsidR="00653767">
        <w:rPr>
          <w:rFonts w:ascii="Calibri" w:eastAsia="Times New Roman" w:hAnsi="Calibri" w:cs="Calibri"/>
          <w:sz w:val="22"/>
          <w:szCs w:val="22"/>
          <w:lang w:eastAsia="pl-PL" w:bidi="pl-PL"/>
        </w:rPr>
        <w:t>30</w:t>
      </w:r>
      <w:r w:rsidR="00101467" w:rsidRPr="00101467"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 dni od terminu wyznaczonego jako termin składania ofert.</w:t>
      </w:r>
    </w:p>
    <w:p w14:paraId="4412501D" w14:textId="7ACF8F15" w:rsidR="00101467" w:rsidRDefault="00101467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5A589B1F" w14:textId="77777777"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1443CCE8" w14:textId="77777777" w:rsidR="00690914" w:rsidRDefault="00690914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08188F31" w14:textId="77777777"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lub upoważniony</w:t>
      </w:r>
    </w:p>
    <w:p w14:paraId="3139F30A" w14:textId="77777777"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przedstawiciel wykonawcy</w:t>
      </w:r>
    </w:p>
    <w:p w14:paraId="172D8EDE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................................................</w:t>
      </w:r>
    </w:p>
    <w:p w14:paraId="14C4AC93" w14:textId="2F5F4146"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 podpis i pieczęć )</w:t>
      </w:r>
    </w:p>
    <w:p w14:paraId="7457F11E" w14:textId="77777777" w:rsidR="00A77008" w:rsidRDefault="00A77008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581D4650" w14:textId="2FB0DEC7" w:rsidR="00A52015" w:rsidRPr="00E61EA5" w:rsidRDefault="00A52015" w:rsidP="00C83462">
      <w:pPr>
        <w:spacing w:line="360" w:lineRule="auto"/>
        <w:ind w:left="566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C83462">
        <w:rPr>
          <w:rFonts w:ascii="Calibri" w:hAnsi="Calibri" w:cs="Calibri"/>
          <w:sz w:val="22"/>
          <w:szCs w:val="22"/>
        </w:rPr>
        <w:t xml:space="preserve">   </w:t>
      </w:r>
      <w:r w:rsidR="00A77008">
        <w:rPr>
          <w:rFonts w:ascii="Calibri" w:hAnsi="Calibri" w:cs="Calibri"/>
          <w:sz w:val="22"/>
          <w:szCs w:val="22"/>
        </w:rPr>
        <w:t xml:space="preserve">        </w:t>
      </w:r>
      <w:r w:rsidR="00C83462">
        <w:rPr>
          <w:rFonts w:ascii="Calibri" w:hAnsi="Calibri" w:cs="Calibri"/>
          <w:sz w:val="22"/>
          <w:szCs w:val="22"/>
        </w:rPr>
        <w:t>data:..................</w:t>
      </w:r>
      <w:r w:rsidR="00D309CC">
        <w:rPr>
          <w:rFonts w:ascii="Calibri" w:hAnsi="Calibri" w:cs="Calibri"/>
          <w:sz w:val="22"/>
          <w:szCs w:val="22"/>
        </w:rPr>
        <w:t>r</w:t>
      </w:r>
    </w:p>
    <w:sectPr w:rsidR="00A52015" w:rsidRPr="00E61EA5" w:rsidSect="00BC040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52C16" w14:textId="77777777" w:rsidR="00E77122" w:rsidRDefault="00E77122" w:rsidP="00A52015">
      <w:r>
        <w:separator/>
      </w:r>
    </w:p>
  </w:endnote>
  <w:endnote w:type="continuationSeparator" w:id="0">
    <w:p w14:paraId="4913C65A" w14:textId="77777777" w:rsidR="00E77122" w:rsidRDefault="00E77122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7B01" w14:textId="77777777" w:rsidR="0045715E" w:rsidRDefault="0045715E" w:rsidP="00E250E4">
    <w:pPr>
      <w:pStyle w:val="Stopka"/>
      <w:jc w:val="center"/>
    </w:pPr>
  </w:p>
  <w:p w14:paraId="3D23889D" w14:textId="77777777" w:rsidR="0045715E" w:rsidRDefault="00457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933B" w14:textId="77777777" w:rsidR="00E77122" w:rsidRDefault="00E77122" w:rsidP="00A52015">
      <w:r>
        <w:separator/>
      </w:r>
    </w:p>
  </w:footnote>
  <w:footnote w:type="continuationSeparator" w:id="0">
    <w:p w14:paraId="06B3A89E" w14:textId="77777777" w:rsidR="00E77122" w:rsidRDefault="00E77122" w:rsidP="00A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C07012"/>
    <w:multiLevelType w:val="hybridMultilevel"/>
    <w:tmpl w:val="F9DAD45C"/>
    <w:lvl w:ilvl="0" w:tplc="515ED25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634D4"/>
    <w:multiLevelType w:val="hybridMultilevel"/>
    <w:tmpl w:val="DB06271A"/>
    <w:lvl w:ilvl="0" w:tplc="D3C6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C852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F2525"/>
    <w:multiLevelType w:val="hybridMultilevel"/>
    <w:tmpl w:val="027C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907"/>
    <w:multiLevelType w:val="hybridMultilevel"/>
    <w:tmpl w:val="CA1AD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B006C"/>
    <w:multiLevelType w:val="hybridMultilevel"/>
    <w:tmpl w:val="D6CCCF1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9787B"/>
    <w:multiLevelType w:val="hybridMultilevel"/>
    <w:tmpl w:val="9A7C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3D54BA"/>
    <w:multiLevelType w:val="hybridMultilevel"/>
    <w:tmpl w:val="D4207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A7AEC"/>
    <w:multiLevelType w:val="hybridMultilevel"/>
    <w:tmpl w:val="4C641D46"/>
    <w:lvl w:ilvl="0" w:tplc="5D02AF4A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5283219"/>
    <w:multiLevelType w:val="multilevel"/>
    <w:tmpl w:val="00000005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17" w15:restartNumberingAfterBreak="0">
    <w:nsid w:val="59D75FC6"/>
    <w:multiLevelType w:val="hybridMultilevel"/>
    <w:tmpl w:val="F814D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C08C2"/>
    <w:multiLevelType w:val="hybridMultilevel"/>
    <w:tmpl w:val="6F5226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C96BEE"/>
    <w:multiLevelType w:val="hybridMultilevel"/>
    <w:tmpl w:val="AEAEBB24"/>
    <w:lvl w:ilvl="0" w:tplc="D6C610A0">
      <w:start w:val="1"/>
      <w:numFmt w:val="decimal"/>
      <w:lvlText w:val="%1."/>
      <w:lvlJc w:val="left"/>
      <w:pPr>
        <w:ind w:left="7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679229B7"/>
    <w:multiLevelType w:val="hybridMultilevel"/>
    <w:tmpl w:val="1666AFF4"/>
    <w:lvl w:ilvl="0" w:tplc="04150011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6A7D163D"/>
    <w:multiLevelType w:val="hybridMultilevel"/>
    <w:tmpl w:val="A43E48C4"/>
    <w:lvl w:ilvl="0" w:tplc="24D2E39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ADF2E80"/>
    <w:multiLevelType w:val="hybridMultilevel"/>
    <w:tmpl w:val="5C84A9A2"/>
    <w:lvl w:ilvl="0" w:tplc="5AA25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218C8"/>
    <w:multiLevelType w:val="hybridMultilevel"/>
    <w:tmpl w:val="B18C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77D4B"/>
    <w:multiLevelType w:val="multilevel"/>
    <w:tmpl w:val="0754743E"/>
    <w:lvl w:ilvl="0">
      <w:start w:val="1"/>
      <w:numFmt w:val="low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473479">
    <w:abstractNumId w:val="0"/>
  </w:num>
  <w:num w:numId="2" w16cid:durableId="11036706">
    <w:abstractNumId w:val="1"/>
  </w:num>
  <w:num w:numId="3" w16cid:durableId="175193134">
    <w:abstractNumId w:val="2"/>
  </w:num>
  <w:num w:numId="4" w16cid:durableId="756906275">
    <w:abstractNumId w:val="3"/>
  </w:num>
  <w:num w:numId="5" w16cid:durableId="1031154609">
    <w:abstractNumId w:val="4"/>
  </w:num>
  <w:num w:numId="6" w16cid:durableId="899482140">
    <w:abstractNumId w:val="5"/>
  </w:num>
  <w:num w:numId="7" w16cid:durableId="65421073">
    <w:abstractNumId w:val="6"/>
  </w:num>
  <w:num w:numId="8" w16cid:durableId="1393694413">
    <w:abstractNumId w:val="7"/>
  </w:num>
  <w:num w:numId="9" w16cid:durableId="1396583992">
    <w:abstractNumId w:val="20"/>
  </w:num>
  <w:num w:numId="10" w16cid:durableId="106435461">
    <w:abstractNumId w:val="12"/>
  </w:num>
  <w:num w:numId="11" w16cid:durableId="1500541147">
    <w:abstractNumId w:val="14"/>
  </w:num>
  <w:num w:numId="12" w16cid:durableId="767769287">
    <w:abstractNumId w:val="9"/>
  </w:num>
  <w:num w:numId="13" w16cid:durableId="289290957">
    <w:abstractNumId w:val="8"/>
  </w:num>
  <w:num w:numId="14" w16cid:durableId="62483634">
    <w:abstractNumId w:val="16"/>
  </w:num>
  <w:num w:numId="15" w16cid:durableId="831915138">
    <w:abstractNumId w:val="11"/>
  </w:num>
  <w:num w:numId="16" w16cid:durableId="2002194245">
    <w:abstractNumId w:val="18"/>
  </w:num>
  <w:num w:numId="17" w16cid:durableId="680623504">
    <w:abstractNumId w:val="22"/>
  </w:num>
  <w:num w:numId="18" w16cid:durableId="902644422">
    <w:abstractNumId w:val="24"/>
  </w:num>
  <w:num w:numId="19" w16cid:durableId="1781562406">
    <w:abstractNumId w:val="23"/>
  </w:num>
  <w:num w:numId="20" w16cid:durableId="1515219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572677">
    <w:abstractNumId w:val="13"/>
  </w:num>
  <w:num w:numId="22" w16cid:durableId="1900554747">
    <w:abstractNumId w:val="17"/>
  </w:num>
  <w:num w:numId="23" w16cid:durableId="1872721054">
    <w:abstractNumId w:val="15"/>
  </w:num>
  <w:num w:numId="24" w16cid:durableId="1504739028">
    <w:abstractNumId w:val="21"/>
  </w:num>
  <w:num w:numId="25" w16cid:durableId="1019820933">
    <w:abstractNumId w:val="19"/>
  </w:num>
  <w:num w:numId="26" w16cid:durableId="1410468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5"/>
    <w:rsid w:val="000219A5"/>
    <w:rsid w:val="00063B1E"/>
    <w:rsid w:val="00077BD8"/>
    <w:rsid w:val="000B0315"/>
    <w:rsid w:val="000E1034"/>
    <w:rsid w:val="000E261D"/>
    <w:rsid w:val="000F5322"/>
    <w:rsid w:val="00101467"/>
    <w:rsid w:val="00107977"/>
    <w:rsid w:val="001570FD"/>
    <w:rsid w:val="001A3549"/>
    <w:rsid w:val="001B22F7"/>
    <w:rsid w:val="001D0E67"/>
    <w:rsid w:val="001E1838"/>
    <w:rsid w:val="001E1F23"/>
    <w:rsid w:val="002611C0"/>
    <w:rsid w:val="00261275"/>
    <w:rsid w:val="002644EB"/>
    <w:rsid w:val="00291F23"/>
    <w:rsid w:val="002B7793"/>
    <w:rsid w:val="002D07D9"/>
    <w:rsid w:val="002D479D"/>
    <w:rsid w:val="00316912"/>
    <w:rsid w:val="00406099"/>
    <w:rsid w:val="004465B8"/>
    <w:rsid w:val="0045715E"/>
    <w:rsid w:val="00476AA9"/>
    <w:rsid w:val="00490512"/>
    <w:rsid w:val="004C67FD"/>
    <w:rsid w:val="0053478F"/>
    <w:rsid w:val="00542E00"/>
    <w:rsid w:val="00550A8A"/>
    <w:rsid w:val="00596B1C"/>
    <w:rsid w:val="005C28D7"/>
    <w:rsid w:val="005C4D0C"/>
    <w:rsid w:val="005D6F3E"/>
    <w:rsid w:val="005F7580"/>
    <w:rsid w:val="00604311"/>
    <w:rsid w:val="00616817"/>
    <w:rsid w:val="00624535"/>
    <w:rsid w:val="00647FDF"/>
    <w:rsid w:val="00653767"/>
    <w:rsid w:val="00663197"/>
    <w:rsid w:val="00671315"/>
    <w:rsid w:val="006761B7"/>
    <w:rsid w:val="00690914"/>
    <w:rsid w:val="006A14CC"/>
    <w:rsid w:val="006B4CC6"/>
    <w:rsid w:val="00722441"/>
    <w:rsid w:val="007227C7"/>
    <w:rsid w:val="00744DF4"/>
    <w:rsid w:val="00746FA4"/>
    <w:rsid w:val="00770FA4"/>
    <w:rsid w:val="00796588"/>
    <w:rsid w:val="00802F58"/>
    <w:rsid w:val="00817162"/>
    <w:rsid w:val="00835AFD"/>
    <w:rsid w:val="008449A2"/>
    <w:rsid w:val="00854A2B"/>
    <w:rsid w:val="00872306"/>
    <w:rsid w:val="00880BFE"/>
    <w:rsid w:val="008860B2"/>
    <w:rsid w:val="008A4A14"/>
    <w:rsid w:val="008B1394"/>
    <w:rsid w:val="008D7070"/>
    <w:rsid w:val="008E50E9"/>
    <w:rsid w:val="008E613C"/>
    <w:rsid w:val="0090349F"/>
    <w:rsid w:val="009120C6"/>
    <w:rsid w:val="00917CAA"/>
    <w:rsid w:val="009261F9"/>
    <w:rsid w:val="00943717"/>
    <w:rsid w:val="009466D4"/>
    <w:rsid w:val="00956498"/>
    <w:rsid w:val="009A2C86"/>
    <w:rsid w:val="00A40276"/>
    <w:rsid w:val="00A52015"/>
    <w:rsid w:val="00A77008"/>
    <w:rsid w:val="00A93A4D"/>
    <w:rsid w:val="00A97282"/>
    <w:rsid w:val="00AB342F"/>
    <w:rsid w:val="00AC4EF2"/>
    <w:rsid w:val="00AD4F28"/>
    <w:rsid w:val="00AF5AF3"/>
    <w:rsid w:val="00B96E3C"/>
    <w:rsid w:val="00BA5216"/>
    <w:rsid w:val="00BC040F"/>
    <w:rsid w:val="00BC5E82"/>
    <w:rsid w:val="00BE2194"/>
    <w:rsid w:val="00BF232D"/>
    <w:rsid w:val="00C56EF9"/>
    <w:rsid w:val="00C65669"/>
    <w:rsid w:val="00C762A3"/>
    <w:rsid w:val="00C83462"/>
    <w:rsid w:val="00C8659A"/>
    <w:rsid w:val="00CC0D19"/>
    <w:rsid w:val="00CC5B70"/>
    <w:rsid w:val="00CD1557"/>
    <w:rsid w:val="00CD329F"/>
    <w:rsid w:val="00CE6436"/>
    <w:rsid w:val="00CF7651"/>
    <w:rsid w:val="00D02AF8"/>
    <w:rsid w:val="00D309CC"/>
    <w:rsid w:val="00D36AE5"/>
    <w:rsid w:val="00D606E0"/>
    <w:rsid w:val="00D617EE"/>
    <w:rsid w:val="00D64106"/>
    <w:rsid w:val="00D76489"/>
    <w:rsid w:val="00D76495"/>
    <w:rsid w:val="00DA1C9B"/>
    <w:rsid w:val="00DA37B6"/>
    <w:rsid w:val="00DB2B92"/>
    <w:rsid w:val="00DC7471"/>
    <w:rsid w:val="00DE417F"/>
    <w:rsid w:val="00E05660"/>
    <w:rsid w:val="00E472DD"/>
    <w:rsid w:val="00E57EEA"/>
    <w:rsid w:val="00E61EA5"/>
    <w:rsid w:val="00E64346"/>
    <w:rsid w:val="00E77122"/>
    <w:rsid w:val="00EB50AA"/>
    <w:rsid w:val="00EC1F63"/>
    <w:rsid w:val="00ED3EA6"/>
    <w:rsid w:val="00ED6755"/>
    <w:rsid w:val="00EE4466"/>
    <w:rsid w:val="00F01C6C"/>
    <w:rsid w:val="00F1040E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3011E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306E-64B4-4469-875C-D7CF4F39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Robert Czajczynski Stacjonarny</cp:lastModifiedBy>
  <cp:revision>4</cp:revision>
  <cp:lastPrinted>2024-11-05T10:02:00Z</cp:lastPrinted>
  <dcterms:created xsi:type="dcterms:W3CDTF">2024-10-30T11:34:00Z</dcterms:created>
  <dcterms:modified xsi:type="dcterms:W3CDTF">2024-11-05T10:02:00Z</dcterms:modified>
</cp:coreProperties>
</file>