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34E5A" w14:textId="7951F3CC" w:rsidR="00A52015" w:rsidRPr="00A77008" w:rsidRDefault="00A52015" w:rsidP="000E1034">
      <w:pPr>
        <w:tabs>
          <w:tab w:val="left" w:pos="3795"/>
        </w:tabs>
        <w:spacing w:line="360" w:lineRule="auto"/>
        <w:jc w:val="center"/>
        <w:rPr>
          <w:rFonts w:ascii="Calibri" w:hAnsi="Calibri" w:cs="Calibri"/>
          <w:b/>
          <w:bCs/>
        </w:rPr>
      </w:pPr>
      <w:r w:rsidRPr="00A77008">
        <w:rPr>
          <w:rFonts w:ascii="Calibri" w:hAnsi="Calibri" w:cs="Calibri"/>
          <w:b/>
          <w:bCs/>
        </w:rPr>
        <w:t>FORMULARZ  OFERTOWY</w:t>
      </w:r>
    </w:p>
    <w:p w14:paraId="29E1A1AC" w14:textId="77777777"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  <w:t xml:space="preserve">Nazwa i siedziba Wykonawcy:   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</w:t>
      </w:r>
    </w:p>
    <w:p w14:paraId="50040831" w14:textId="77777777" w:rsidR="00A52015" w:rsidRPr="008E50E9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ab/>
      </w:r>
      <w:r w:rsidRPr="00C83462">
        <w:rPr>
          <w:rFonts w:ascii="Calibri" w:hAnsi="Calibri" w:cs="Calibri"/>
          <w:sz w:val="22"/>
          <w:szCs w:val="22"/>
        </w:rPr>
        <w:t xml:space="preserve">                                              </w:t>
      </w:r>
      <w:r w:rsidRPr="008E50E9">
        <w:rPr>
          <w:rFonts w:ascii="Calibri" w:hAnsi="Calibri" w:cs="Calibri"/>
          <w:sz w:val="22"/>
          <w:szCs w:val="22"/>
          <w:lang w:val="en-US"/>
        </w:rPr>
        <w:t xml:space="preserve">...................................................................................    </w:t>
      </w:r>
    </w:p>
    <w:p w14:paraId="391234E0" w14:textId="77777777" w:rsidR="00A52015" w:rsidRPr="008E50E9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8E50E9">
        <w:rPr>
          <w:rFonts w:ascii="Calibri" w:hAnsi="Calibri" w:cs="Calibri"/>
          <w:b/>
          <w:sz w:val="22"/>
          <w:szCs w:val="22"/>
          <w:lang w:val="en-US"/>
        </w:rPr>
        <w:t>NIP:</w:t>
      </w:r>
      <w:r w:rsidRPr="008E50E9">
        <w:rPr>
          <w:rFonts w:ascii="Calibri" w:hAnsi="Calibri" w:cs="Calibri"/>
          <w:b/>
          <w:sz w:val="22"/>
          <w:szCs w:val="22"/>
          <w:lang w:val="en-US"/>
        </w:rPr>
        <w:tab/>
      </w:r>
      <w:r w:rsidRPr="008E50E9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 ...................................................................................</w:t>
      </w:r>
    </w:p>
    <w:p w14:paraId="0A834D0B" w14:textId="77777777" w:rsidR="00A52015" w:rsidRPr="00063B1E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063B1E">
        <w:rPr>
          <w:rFonts w:ascii="Calibri" w:hAnsi="Calibri" w:cs="Calibri"/>
          <w:b/>
          <w:sz w:val="22"/>
          <w:szCs w:val="22"/>
          <w:lang w:val="en-US"/>
        </w:rPr>
        <w:t>REGON:</w:t>
      </w:r>
      <w:r w:rsidRPr="00063B1E">
        <w:rPr>
          <w:rFonts w:ascii="Calibri" w:hAnsi="Calibri" w:cs="Calibri"/>
          <w:sz w:val="22"/>
          <w:szCs w:val="22"/>
          <w:lang w:val="en-US"/>
        </w:rPr>
        <w:tab/>
      </w:r>
      <w:r w:rsidRPr="00063B1E">
        <w:rPr>
          <w:rFonts w:ascii="Calibri" w:hAnsi="Calibri" w:cs="Calibri"/>
          <w:sz w:val="22"/>
          <w:szCs w:val="22"/>
          <w:lang w:val="en-US"/>
        </w:rPr>
        <w:tab/>
        <w:t xml:space="preserve">                 ...................................................................................</w:t>
      </w:r>
    </w:p>
    <w:p w14:paraId="6A2F6667" w14:textId="77777777" w:rsidR="00A52015" w:rsidRPr="00063B1E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063B1E">
        <w:rPr>
          <w:rFonts w:ascii="Calibri" w:hAnsi="Calibri" w:cs="Calibri"/>
          <w:b/>
          <w:sz w:val="22"/>
          <w:szCs w:val="22"/>
          <w:lang w:val="en-US"/>
        </w:rPr>
        <w:t>Tel.</w:t>
      </w:r>
      <w:r w:rsidRPr="00063B1E">
        <w:rPr>
          <w:rFonts w:ascii="Calibri" w:hAnsi="Calibri" w:cs="Calibri"/>
          <w:b/>
          <w:sz w:val="22"/>
          <w:szCs w:val="22"/>
          <w:lang w:val="en-US"/>
        </w:rPr>
        <w:tab/>
      </w:r>
      <w:r w:rsidRPr="00063B1E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....................................................................................</w:t>
      </w:r>
    </w:p>
    <w:p w14:paraId="1F50A9CC" w14:textId="77777777" w:rsidR="00A52015" w:rsidRPr="00063B1E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063B1E">
        <w:rPr>
          <w:rFonts w:ascii="Calibri" w:hAnsi="Calibri" w:cs="Calibri"/>
          <w:b/>
          <w:bCs/>
          <w:sz w:val="22"/>
          <w:szCs w:val="22"/>
          <w:lang w:val="en-US"/>
        </w:rPr>
        <w:t xml:space="preserve">e-mail: </w:t>
      </w:r>
      <w:r w:rsidRPr="00063B1E">
        <w:rPr>
          <w:rFonts w:ascii="Calibri" w:hAnsi="Calibri" w:cs="Calibri"/>
          <w:b/>
          <w:bCs/>
          <w:sz w:val="22"/>
          <w:szCs w:val="22"/>
          <w:lang w:val="en-US"/>
        </w:rPr>
        <w:tab/>
      </w:r>
      <w:r w:rsidRPr="00063B1E">
        <w:rPr>
          <w:rFonts w:ascii="Calibri" w:hAnsi="Calibri" w:cs="Calibri"/>
          <w:b/>
          <w:bCs/>
          <w:sz w:val="22"/>
          <w:szCs w:val="22"/>
          <w:lang w:val="en-US"/>
        </w:rPr>
        <w:tab/>
        <w:t xml:space="preserve">                               </w:t>
      </w:r>
      <w:r w:rsidRPr="00063B1E">
        <w:rPr>
          <w:rFonts w:ascii="Calibri" w:hAnsi="Calibri" w:cs="Calibri"/>
          <w:sz w:val="22"/>
          <w:szCs w:val="22"/>
          <w:lang w:val="en-US"/>
        </w:rPr>
        <w:t>.............................................................</w:t>
      </w:r>
      <w:r w:rsidR="00EE4466" w:rsidRPr="00063B1E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063B1E">
        <w:rPr>
          <w:rFonts w:ascii="Calibri" w:hAnsi="Calibri" w:cs="Calibri"/>
          <w:sz w:val="22"/>
          <w:szCs w:val="22"/>
          <w:lang w:val="en-US"/>
        </w:rPr>
        <w:br/>
      </w:r>
    </w:p>
    <w:p w14:paraId="21E51AA3" w14:textId="1DC7F44A"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63B1E"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</w:rPr>
        <w:t xml:space="preserve">Odpowiadając na </w:t>
      </w:r>
      <w:r w:rsidR="008A4A14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aproszenie do </w:t>
      </w:r>
      <w:r w:rsidR="00663197">
        <w:rPr>
          <w:rFonts w:ascii="Calibri" w:hAnsi="Calibri" w:cs="Calibri"/>
          <w:sz w:val="22"/>
          <w:szCs w:val="22"/>
        </w:rPr>
        <w:t>złożenia oferty</w:t>
      </w:r>
      <w:r w:rsidR="00690914">
        <w:rPr>
          <w:rFonts w:ascii="Calibri" w:hAnsi="Calibri" w:cs="Calibri"/>
          <w:sz w:val="22"/>
          <w:szCs w:val="22"/>
        </w:rPr>
        <w:t xml:space="preserve"> dla zadania pn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118408C4" w14:textId="77777777" w:rsidR="00BC040F" w:rsidRDefault="00BC040F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5E3EF05" w14:textId="535F8C52" w:rsidR="002611C0" w:rsidRPr="002D07D9" w:rsidRDefault="002D07D9" w:rsidP="00802F5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FF52F7">
        <w:rPr>
          <w:rFonts w:ascii="Calibri" w:eastAsia="Calibri" w:hAnsi="Calibri" w:cs="Calibri"/>
          <w:i/>
          <w:iCs/>
          <w:color w:val="auto"/>
          <w:sz w:val="22"/>
          <w:szCs w:val="22"/>
          <w:lang w:bidi="ar-SA"/>
        </w:rPr>
        <w:t>„</w:t>
      </w:r>
      <w:bookmarkStart w:id="0" w:name="_Hlk181182779"/>
      <w:r w:rsidR="00802F58" w:rsidRPr="00FF52F7">
        <w:rPr>
          <w:rFonts w:ascii="Calibri" w:eastAsia="Calibri" w:hAnsi="Calibri" w:cs="Calibri"/>
          <w:b/>
          <w:bCs/>
          <w:color w:val="auto"/>
          <w:sz w:val="22"/>
          <w:szCs w:val="22"/>
          <w:lang w:bidi="ar-SA"/>
        </w:rPr>
        <w:t>Dzierżaw</w:t>
      </w:r>
      <w:r w:rsidR="00802F58">
        <w:rPr>
          <w:rFonts w:ascii="Calibri" w:eastAsia="Calibri" w:hAnsi="Calibri" w:cs="Calibri"/>
          <w:b/>
          <w:bCs/>
          <w:sz w:val="22"/>
          <w:szCs w:val="22"/>
          <w:lang w:bidi="ar-SA"/>
        </w:rPr>
        <w:t>a</w:t>
      </w:r>
      <w:r w:rsidR="00802F58" w:rsidRPr="00FF52F7">
        <w:rPr>
          <w:rFonts w:ascii="Calibri" w:eastAsia="Calibri" w:hAnsi="Calibri" w:cs="Calibri"/>
          <w:b/>
          <w:bCs/>
          <w:color w:val="auto"/>
          <w:sz w:val="22"/>
          <w:szCs w:val="22"/>
          <w:lang w:bidi="ar-SA"/>
        </w:rPr>
        <w:t xml:space="preserve"> urządzeń wielofunkcyjnych oraz </w:t>
      </w:r>
      <w:r w:rsidR="00802F58" w:rsidRPr="00FF52F7">
        <w:rPr>
          <w:rFonts w:ascii="Calibri" w:eastAsia="Calibri" w:hAnsi="Calibri" w:cs="Calibri"/>
          <w:b/>
          <w:bCs/>
          <w:sz w:val="22"/>
          <w:szCs w:val="22"/>
          <w:lang w:bidi="ar-SA"/>
        </w:rPr>
        <w:t>obsług</w:t>
      </w:r>
      <w:r w:rsidR="00802F58">
        <w:rPr>
          <w:rFonts w:ascii="Calibri" w:eastAsia="Calibri" w:hAnsi="Calibri" w:cs="Calibri"/>
          <w:b/>
          <w:bCs/>
          <w:sz w:val="22"/>
          <w:szCs w:val="22"/>
          <w:lang w:bidi="ar-SA"/>
        </w:rPr>
        <w:t xml:space="preserve">a </w:t>
      </w:r>
      <w:r w:rsidR="00802F58" w:rsidRPr="00FF52F7">
        <w:rPr>
          <w:rFonts w:ascii="Calibri" w:eastAsia="Calibri" w:hAnsi="Calibri" w:cs="Calibri"/>
          <w:b/>
          <w:bCs/>
          <w:sz w:val="22"/>
          <w:szCs w:val="22"/>
          <w:lang w:bidi="ar-SA"/>
        </w:rPr>
        <w:t>serwisow</w:t>
      </w:r>
      <w:r w:rsidR="00802F58">
        <w:rPr>
          <w:rFonts w:ascii="Calibri" w:eastAsia="Calibri" w:hAnsi="Calibri" w:cs="Calibri"/>
          <w:b/>
          <w:bCs/>
          <w:sz w:val="22"/>
          <w:szCs w:val="22"/>
          <w:lang w:bidi="ar-SA"/>
        </w:rPr>
        <w:t>a</w:t>
      </w:r>
      <w:r w:rsidR="00802F58" w:rsidRPr="00FF52F7">
        <w:rPr>
          <w:rFonts w:ascii="Calibri" w:eastAsia="Calibri" w:hAnsi="Calibri" w:cs="Calibri"/>
          <w:b/>
          <w:bCs/>
          <w:color w:val="auto"/>
          <w:sz w:val="22"/>
          <w:szCs w:val="22"/>
          <w:lang w:bidi="ar-SA"/>
        </w:rPr>
        <w:t xml:space="preserve"> i dostaw</w:t>
      </w:r>
      <w:r w:rsidR="00802F58">
        <w:rPr>
          <w:rFonts w:ascii="Calibri" w:eastAsia="Calibri" w:hAnsi="Calibri" w:cs="Calibri"/>
          <w:b/>
          <w:bCs/>
          <w:sz w:val="22"/>
          <w:szCs w:val="22"/>
          <w:lang w:bidi="ar-SA"/>
        </w:rPr>
        <w:t>a</w:t>
      </w:r>
      <w:r w:rsidR="00802F58" w:rsidRPr="00FF52F7">
        <w:rPr>
          <w:rFonts w:ascii="Calibri" w:eastAsia="Calibri" w:hAnsi="Calibri" w:cs="Calibri"/>
          <w:b/>
          <w:bCs/>
          <w:color w:val="auto"/>
          <w:sz w:val="22"/>
          <w:szCs w:val="22"/>
          <w:lang w:bidi="ar-SA"/>
        </w:rPr>
        <w:t xml:space="preserve"> materiałów eksploatacyjnych dla Starostwa Powiatowego w Pleszewie</w:t>
      </w:r>
      <w:r w:rsidR="00802F58">
        <w:rPr>
          <w:rFonts w:ascii="Calibri" w:eastAsia="Calibri" w:hAnsi="Calibri" w:cs="Calibri"/>
          <w:b/>
          <w:bCs/>
          <w:color w:val="auto"/>
          <w:sz w:val="22"/>
          <w:szCs w:val="22"/>
          <w:lang w:bidi="ar-SA"/>
        </w:rPr>
        <w:t>”</w:t>
      </w:r>
      <w:bookmarkEnd w:id="0"/>
      <w:r w:rsidR="000E1034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4C67FD" w:rsidRPr="002D07D9">
        <w:rPr>
          <w:rFonts w:ascii="Calibri" w:hAnsi="Calibri" w:cs="Calibri"/>
          <w:color w:val="auto"/>
          <w:sz w:val="22"/>
          <w:szCs w:val="22"/>
        </w:rPr>
        <w:t>n</w:t>
      </w:r>
      <w:r w:rsidR="00872306" w:rsidRPr="002D07D9">
        <w:rPr>
          <w:rFonts w:ascii="Calibri" w:hAnsi="Calibri" w:cs="Calibri"/>
          <w:color w:val="auto"/>
          <w:sz w:val="22"/>
          <w:szCs w:val="22"/>
        </w:rPr>
        <w:t>umer sprawy:</w:t>
      </w:r>
      <w:r w:rsidRPr="002D07D9">
        <w:rPr>
          <w:rFonts w:ascii="Calibri" w:hAnsi="Calibri" w:cs="Calibri"/>
          <w:color w:val="auto"/>
          <w:sz w:val="22"/>
          <w:szCs w:val="22"/>
        </w:rPr>
        <w:t xml:space="preserve"> OR.272</w:t>
      </w:r>
      <w:r w:rsidR="00C6276B">
        <w:rPr>
          <w:rFonts w:ascii="Calibri" w:hAnsi="Calibri" w:cs="Calibri"/>
          <w:color w:val="auto"/>
          <w:sz w:val="22"/>
          <w:szCs w:val="22"/>
        </w:rPr>
        <w:t>.33.</w:t>
      </w:r>
      <w:r w:rsidRPr="002D07D9">
        <w:rPr>
          <w:rFonts w:ascii="Calibri" w:hAnsi="Calibri" w:cs="Calibri"/>
          <w:color w:val="auto"/>
          <w:sz w:val="22"/>
          <w:szCs w:val="22"/>
        </w:rPr>
        <w:t>2024 r.</w:t>
      </w:r>
      <w:r w:rsidR="00872306" w:rsidRPr="002D07D9">
        <w:rPr>
          <w:rFonts w:ascii="Calibri" w:hAnsi="Calibri" w:cs="Calibri"/>
          <w:color w:val="auto"/>
          <w:sz w:val="22"/>
          <w:szCs w:val="22"/>
        </w:rPr>
        <w:t>,</w:t>
      </w:r>
    </w:p>
    <w:p w14:paraId="34555FC5" w14:textId="1235E299" w:rsidR="00690914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oferuję wykonanie przedmiotu zamówienia zgodnie z wymogami zawartymi w </w:t>
      </w:r>
      <w:r w:rsidR="008A4A14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aproszeniu do </w:t>
      </w:r>
      <w:r w:rsidR="008A4A14">
        <w:rPr>
          <w:rFonts w:ascii="Calibri" w:hAnsi="Calibri" w:cs="Calibri"/>
          <w:sz w:val="22"/>
          <w:szCs w:val="22"/>
        </w:rPr>
        <w:t xml:space="preserve">złożenia </w:t>
      </w:r>
      <w:r w:rsidR="00690914">
        <w:rPr>
          <w:rFonts w:ascii="Calibri" w:hAnsi="Calibri" w:cs="Calibri"/>
          <w:sz w:val="22"/>
          <w:szCs w:val="22"/>
        </w:rPr>
        <w:t>ofert</w:t>
      </w:r>
      <w:r w:rsidR="008A4A14">
        <w:rPr>
          <w:rFonts w:ascii="Calibri" w:hAnsi="Calibri" w:cs="Calibri"/>
          <w:sz w:val="22"/>
          <w:szCs w:val="22"/>
        </w:rPr>
        <w:t>y</w:t>
      </w:r>
      <w:r w:rsidR="0069091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następujących warunkach: </w:t>
      </w:r>
    </w:p>
    <w:p w14:paraId="4A47D0F2" w14:textId="69D115A9" w:rsidR="00A52015" w:rsidRPr="00BC040F" w:rsidRDefault="00A52015" w:rsidP="00BC040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C040F">
        <w:rPr>
          <w:rFonts w:ascii="Calibri" w:hAnsi="Calibri" w:cs="Calibri"/>
          <w:sz w:val="22"/>
          <w:szCs w:val="22"/>
        </w:rPr>
        <w:t>Cena za wykonanie przedmiotu zamówienia wyniesie :</w:t>
      </w:r>
    </w:p>
    <w:p w14:paraId="3E7D5921" w14:textId="77777777" w:rsidR="00BC040F" w:rsidRPr="00BC040F" w:rsidRDefault="00BC040F" w:rsidP="00BC040F">
      <w:pPr>
        <w:pStyle w:val="Akapitzlis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027BF96" w14:textId="77777777" w:rsidR="00A52015" w:rsidRDefault="00A52015" w:rsidP="00A52015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…………………………………………………………………………………………zł brutto</w:t>
      </w:r>
    </w:p>
    <w:p w14:paraId="4FEDB801" w14:textId="77777777" w:rsidR="00A52015" w:rsidRDefault="00A52015" w:rsidP="00A52015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…………………………………………………………………………………………………………………………………..złotych brutto</w:t>
      </w:r>
    </w:p>
    <w:p w14:paraId="6DB8E862" w14:textId="77777777" w:rsidR="00A52015" w:rsidRDefault="00A52015" w:rsidP="00A52015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tym VAT</w:t>
      </w:r>
      <w:r w:rsidR="004C67FD">
        <w:rPr>
          <w:rFonts w:ascii="Calibri" w:hAnsi="Calibri" w:cs="Calibri"/>
          <w:sz w:val="22"/>
          <w:szCs w:val="22"/>
        </w:rPr>
        <w:t xml:space="preserve"> (………%) </w:t>
      </w:r>
      <w:r>
        <w:rPr>
          <w:rFonts w:ascii="Calibri" w:hAnsi="Calibri" w:cs="Calibri"/>
          <w:sz w:val="22"/>
          <w:szCs w:val="22"/>
        </w:rPr>
        <w:t>: ……………………………………………………………………..zł</w:t>
      </w:r>
      <w:r>
        <w:rPr>
          <w:rFonts w:ascii="Calibri" w:hAnsi="Calibri" w:cs="Calibri"/>
          <w:sz w:val="22"/>
          <w:szCs w:val="22"/>
        </w:rPr>
        <w:br/>
        <w:t>Słownie: ………………………………………………………………………</w:t>
      </w:r>
      <w:r w:rsidR="00663197">
        <w:rPr>
          <w:rFonts w:ascii="Calibri" w:hAnsi="Calibri" w:cs="Calibri"/>
          <w:sz w:val="22"/>
          <w:szCs w:val="22"/>
        </w:rPr>
        <w:t>…………………………………………………………..złotych,</w:t>
      </w:r>
    </w:p>
    <w:p w14:paraId="69B7F8A0" w14:textId="77777777" w:rsidR="002611C0" w:rsidRDefault="00872306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kalkulacją:</w:t>
      </w:r>
    </w:p>
    <w:p w14:paraId="6C03C77E" w14:textId="77777777" w:rsidR="00BC040F" w:rsidRDefault="00BC040F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10348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559"/>
        <w:gridCol w:w="1701"/>
        <w:gridCol w:w="993"/>
        <w:gridCol w:w="992"/>
        <w:gridCol w:w="992"/>
        <w:gridCol w:w="1134"/>
        <w:gridCol w:w="1134"/>
      </w:tblGrid>
      <w:tr w:rsidR="00BC040F" w:rsidRPr="009120C6" w14:paraId="43FA25FE" w14:textId="77777777" w:rsidTr="00AD1E42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03E3B7" w14:textId="77777777" w:rsidR="00BC040F" w:rsidRPr="009120C6" w:rsidRDefault="00BC040F" w:rsidP="009120C6">
            <w:pPr>
              <w:widowControl/>
              <w:suppressAutoHyphens w:val="0"/>
              <w:spacing w:before="259" w:after="259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eastAsia="pl-PL" w:bidi="ar-SA"/>
              </w:rPr>
              <w:t>L.p.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6D41050" w14:textId="77777777" w:rsidR="00BC040F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eastAsia="pl-PL" w:bidi="ar-SA"/>
              </w:rPr>
            </w:pPr>
          </w:p>
          <w:p w14:paraId="6C4977A8" w14:textId="6542D4E7" w:rsidR="00BC040F" w:rsidRPr="005C4D0C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eastAsia="pl-PL" w:bidi="ar-SA"/>
              </w:rPr>
              <w:t>Marka</w:t>
            </w:r>
            <w:r w:rsidRPr="005C4D0C"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eastAsia="pl-PL" w:bidi="ar-SA"/>
              </w:rPr>
              <w:t xml:space="preserve"> / Model urządzenia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eastAsia="pl-PL" w:bidi="ar-SA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3A438B58" w14:textId="6C5019E4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eastAsia="pl-PL" w:bidi="ar-SA"/>
              </w:rPr>
            </w:pPr>
            <w:r w:rsidRPr="006761B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 w:bidi="ar-SA"/>
              </w:rPr>
              <w:t>Nazwa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4C457AB9" w14:textId="3E07DA9D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eastAsia="pl-PL" w:bidi="ar-SA"/>
              </w:rPr>
              <w:t xml:space="preserve">Cena </w:t>
            </w:r>
            <w:r w:rsidRPr="00BC040F"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eastAsia="pl-PL" w:bidi="ar-SA"/>
              </w:rPr>
              <w:t xml:space="preserve">brutto </w:t>
            </w:r>
            <w:r w:rsidRPr="00BC040F"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eastAsia="pl-PL" w:bidi="ar-SA"/>
              </w:rPr>
              <w:br/>
              <w:t>w PLN / 1 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081D730" w14:textId="77777777" w:rsidR="00BC040F" w:rsidRPr="001E1F23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vertAlign w:val="superscript"/>
                <w:lang w:eastAsia="pl-PL" w:bidi="ar-SA"/>
              </w:rPr>
            </w:pPr>
            <w:r w:rsidRPr="001E1F2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 w:bidi="ar-SA"/>
              </w:rPr>
              <w:t>Ilość</w:t>
            </w:r>
          </w:p>
          <w:p w14:paraId="302906F5" w14:textId="77777777" w:rsidR="00BC040F" w:rsidRPr="001E1F23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 w:bidi="ar-SA"/>
              </w:rPr>
            </w:pPr>
            <w:r w:rsidRPr="001E1F23">
              <w:rPr>
                <w:rFonts w:ascii="Calibri" w:eastAsia="Times New Roman" w:hAnsi="Calibri" w:cs="Calibri"/>
                <w:sz w:val="12"/>
                <w:szCs w:val="12"/>
                <w:lang w:eastAsia="pl-PL" w:bidi="ar-SA"/>
              </w:rPr>
              <w:t>(w sztukach)</w:t>
            </w:r>
          </w:p>
          <w:p w14:paraId="30FCB986" w14:textId="77777777" w:rsidR="00BC040F" w:rsidRPr="001E1F23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sz w:val="12"/>
                <w:szCs w:val="12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ACC7E3A" w14:textId="07686E5B" w:rsidR="00BC040F" w:rsidRPr="001E1F23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sz w:val="14"/>
                <w:szCs w:val="14"/>
                <w:lang w:eastAsia="pl-PL" w:bidi="ar-SA"/>
              </w:rPr>
              <w:t>W</w:t>
            </w:r>
            <w:r w:rsidRPr="001E1F23">
              <w:rPr>
                <w:rFonts w:ascii="Calibri" w:eastAsia="Times New Roman" w:hAnsi="Calibri" w:cs="Calibri"/>
                <w:b/>
                <w:sz w:val="14"/>
                <w:szCs w:val="14"/>
                <w:lang w:eastAsia="pl-PL" w:bidi="ar-SA"/>
              </w:rPr>
              <w:t xml:space="preserve"> miesiącach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13776C" w14:textId="5C0F633D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 w:bidi="ar-SA"/>
              </w:rPr>
              <w:t xml:space="preserve">Wartość </w:t>
            </w:r>
            <w:r w:rsidRPr="005C4D0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 w:bidi="ar-SA"/>
              </w:rPr>
              <w:t>brutto</w:t>
            </w:r>
            <w:r w:rsidRPr="009120C6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 w:bidi="ar-SA"/>
              </w:rPr>
              <w:t xml:space="preserve"> </w:t>
            </w:r>
            <w:r w:rsidRPr="009120C6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 w:bidi="ar-SA"/>
              </w:rPr>
              <w:br/>
              <w:t>w PLN</w:t>
            </w:r>
          </w:p>
          <w:p w14:paraId="7FD949EA" w14:textId="28686E15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F5947C" w14:textId="77777777" w:rsidR="00BC040F" w:rsidRPr="009120C6" w:rsidRDefault="00BC040F" w:rsidP="009120C6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 w:bidi="ar-SA"/>
              </w:rPr>
              <w:t>Stawka podatku VAT [ % ]</w:t>
            </w:r>
          </w:p>
        </w:tc>
      </w:tr>
      <w:tr w:rsidR="00BC040F" w:rsidRPr="009120C6" w14:paraId="099A7E34" w14:textId="77777777" w:rsidTr="00AD1E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7E5E" w14:textId="54B8A9E3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6AC9" w14:textId="4910AFC0" w:rsidR="00BC040F" w:rsidRDefault="00BC040F" w:rsidP="009120C6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………………………………………………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DB01" w14:textId="5AAEE138" w:rsidR="00BC040F" w:rsidRPr="00AD1E42" w:rsidRDefault="00BC040F" w:rsidP="009120C6">
            <w:pPr>
              <w:widowControl/>
              <w:suppressAutoHyphens w:val="0"/>
              <w:rPr>
                <w:rFonts w:ascii="Calibri" w:eastAsia="Times New Roman" w:hAnsi="Calibri" w:cs="Calibri"/>
                <w:sz w:val="16"/>
                <w:szCs w:val="16"/>
                <w:lang w:eastAsia="pl-PL" w:bidi="ar-SA"/>
              </w:rPr>
            </w:pPr>
            <w:r w:rsidRPr="00AD1E42">
              <w:rPr>
                <w:rFonts w:ascii="Calibri" w:eastAsia="Times New Roman" w:hAnsi="Calibri" w:cs="Calibri"/>
                <w:sz w:val="16"/>
                <w:szCs w:val="16"/>
                <w:lang w:eastAsia="pl-PL" w:bidi="ar-SA"/>
              </w:rPr>
              <w:t>miesięczny koszt dzierżawy 1 urządzenia wielofunkcyjnego (poz.</w:t>
            </w:r>
            <w:r w:rsidRPr="00AD1E42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 w:bidi="ar-SA"/>
              </w:rPr>
              <w:t>1 OPZ)</w:t>
            </w:r>
            <w:r w:rsidR="00AD1E42" w:rsidRPr="009120C6">
              <w:rPr>
                <w:rFonts w:ascii="Calibri" w:eastAsia="Times New Roman" w:hAnsi="Calibri" w:cs="Calibri"/>
                <w:i/>
                <w:sz w:val="18"/>
                <w:szCs w:val="18"/>
                <w:lang w:eastAsia="pl-PL" w:bidi="ar-SA"/>
              </w:rPr>
              <w:t xml:space="preserve"> </w:t>
            </w:r>
            <w:r w:rsidR="00AD1E42" w:rsidRPr="009120C6">
              <w:rPr>
                <w:rFonts w:ascii="Calibri" w:eastAsia="Times New Roman" w:hAnsi="Calibri" w:cs="Calibri"/>
                <w:i/>
                <w:sz w:val="18"/>
                <w:szCs w:val="18"/>
                <w:lang w:eastAsia="pl-PL" w:bidi="ar-SA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7CC5" w14:textId="4C5E59B9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C6F61" w14:textId="6B8A4852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 w:bidi="ar-SA"/>
              </w:rPr>
            </w:pPr>
            <w:r w:rsidRPr="00F1040E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99F99" w14:textId="376A8F1C" w:rsidR="00BC040F" w:rsidRPr="009120C6" w:rsidRDefault="00C6276B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C95BB" w14:textId="77777777" w:rsidR="00BC040F" w:rsidRPr="009120C6" w:rsidRDefault="00BC040F" w:rsidP="009120C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92F60" w14:textId="77777777" w:rsidR="00BC040F" w:rsidRPr="009120C6" w:rsidRDefault="00BC040F" w:rsidP="009120C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</w:tr>
      <w:tr w:rsidR="00BC040F" w:rsidRPr="009120C6" w14:paraId="0B5CFE85" w14:textId="77777777" w:rsidTr="00AD1E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377C" w14:textId="64754F3C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343" w14:textId="66702DCE" w:rsidR="00BC040F" w:rsidRPr="009120C6" w:rsidRDefault="00BC040F" w:rsidP="009120C6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………………………………………………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3211" w14:textId="4B6A5DB5" w:rsidR="00BC040F" w:rsidRPr="00AD1E42" w:rsidRDefault="00BC040F" w:rsidP="009120C6">
            <w:pPr>
              <w:widowControl/>
              <w:suppressAutoHyphens w:val="0"/>
              <w:rPr>
                <w:rFonts w:ascii="Calibri" w:eastAsia="Times New Roman" w:hAnsi="Calibri" w:cs="Calibri"/>
                <w:sz w:val="16"/>
                <w:szCs w:val="16"/>
                <w:lang w:eastAsia="pl-PL" w:bidi="ar-SA"/>
              </w:rPr>
            </w:pPr>
            <w:r w:rsidRPr="00AD1E42">
              <w:rPr>
                <w:rFonts w:ascii="Calibri" w:eastAsia="Times New Roman" w:hAnsi="Calibri" w:cs="Calibri"/>
                <w:sz w:val="16"/>
                <w:szCs w:val="16"/>
                <w:lang w:eastAsia="pl-PL" w:bidi="ar-SA"/>
              </w:rPr>
              <w:t xml:space="preserve">miesięczny koszt dzierżawy </w:t>
            </w:r>
            <w:r w:rsidRPr="00AD1E42">
              <w:rPr>
                <w:rFonts w:ascii="Calibri" w:eastAsia="Times New Roman" w:hAnsi="Calibri" w:cs="Calibri"/>
                <w:sz w:val="16"/>
                <w:szCs w:val="16"/>
                <w:lang w:eastAsia="pl-PL" w:bidi="ar-SA"/>
              </w:rPr>
              <w:br/>
              <w:t>1 urządzenia wielofunkcyjnego poz.</w:t>
            </w:r>
            <w:r w:rsidRPr="00AD1E42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 w:bidi="ar-SA"/>
              </w:rPr>
              <w:t>2 OPZ)</w:t>
            </w:r>
            <w:r w:rsidR="00AD1E42" w:rsidRPr="009120C6">
              <w:rPr>
                <w:rFonts w:ascii="Calibri" w:eastAsia="Times New Roman" w:hAnsi="Calibri" w:cs="Calibri"/>
                <w:i/>
                <w:sz w:val="18"/>
                <w:szCs w:val="18"/>
                <w:lang w:eastAsia="pl-PL" w:bidi="ar-SA"/>
              </w:rPr>
              <w:t xml:space="preserve"> </w:t>
            </w:r>
            <w:r w:rsidR="00AD1E42" w:rsidRPr="009120C6">
              <w:rPr>
                <w:rFonts w:ascii="Calibri" w:eastAsia="Times New Roman" w:hAnsi="Calibri" w:cs="Calibri"/>
                <w:i/>
                <w:sz w:val="18"/>
                <w:szCs w:val="18"/>
                <w:lang w:eastAsia="pl-PL" w:bidi="ar-SA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7B7B" w14:textId="77777777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41E8F" w14:textId="2A91DD0F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 w:bidi="ar-SA"/>
              </w:rPr>
            </w:pPr>
            <w:r w:rsidRPr="001E1F23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3DF9" w14:textId="4FDBDA60" w:rsidR="00BC040F" w:rsidRPr="009120C6" w:rsidRDefault="00C6276B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75433" w14:textId="77777777" w:rsidR="00BC040F" w:rsidRPr="009120C6" w:rsidRDefault="00BC040F" w:rsidP="009120C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5DABB" w14:textId="77777777" w:rsidR="00BC040F" w:rsidRPr="009120C6" w:rsidRDefault="00BC040F" w:rsidP="009120C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</w:tr>
      <w:tr w:rsidR="00BC040F" w:rsidRPr="009120C6" w14:paraId="6A93079A" w14:textId="77777777" w:rsidTr="00AD1E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FC2D" w14:textId="1E18AD9F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0CA9" w14:textId="4D9D45B2" w:rsidR="00BC040F" w:rsidRPr="009120C6" w:rsidRDefault="00BC040F" w:rsidP="009120C6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………………………………………………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053D" w14:textId="06557AB6" w:rsidR="00BC040F" w:rsidRPr="00AD1E42" w:rsidRDefault="00BC040F" w:rsidP="009120C6">
            <w:pPr>
              <w:widowControl/>
              <w:suppressAutoHyphens w:val="0"/>
              <w:rPr>
                <w:rFonts w:ascii="Calibri" w:eastAsia="Times New Roman" w:hAnsi="Calibri" w:cs="Calibri"/>
                <w:sz w:val="16"/>
                <w:szCs w:val="16"/>
                <w:lang w:eastAsia="pl-PL" w:bidi="ar-SA"/>
              </w:rPr>
            </w:pPr>
            <w:r w:rsidRPr="00AD1E42">
              <w:rPr>
                <w:rFonts w:ascii="Calibri" w:eastAsia="Times New Roman" w:hAnsi="Calibri" w:cs="Calibri"/>
                <w:sz w:val="16"/>
                <w:szCs w:val="16"/>
                <w:lang w:eastAsia="pl-PL" w:bidi="ar-SA"/>
              </w:rPr>
              <w:t xml:space="preserve">miesięczny koszt dzierżawy </w:t>
            </w:r>
            <w:r w:rsidRPr="00AD1E42">
              <w:rPr>
                <w:rFonts w:ascii="Calibri" w:eastAsia="Times New Roman" w:hAnsi="Calibri" w:cs="Calibri"/>
                <w:sz w:val="16"/>
                <w:szCs w:val="16"/>
                <w:lang w:eastAsia="pl-PL" w:bidi="ar-SA"/>
              </w:rPr>
              <w:br/>
              <w:t>1 urządzenia wielofunkcyjnego poz.</w:t>
            </w:r>
            <w:r w:rsidRPr="00AD1E42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 w:bidi="ar-SA"/>
              </w:rPr>
              <w:t>3 OPZ)</w:t>
            </w:r>
            <w:r w:rsidR="00AD1E42" w:rsidRPr="009120C6">
              <w:rPr>
                <w:rFonts w:ascii="Calibri" w:eastAsia="Times New Roman" w:hAnsi="Calibri" w:cs="Calibri"/>
                <w:i/>
                <w:sz w:val="18"/>
                <w:szCs w:val="18"/>
                <w:lang w:eastAsia="pl-PL" w:bidi="ar-SA"/>
              </w:rPr>
              <w:t xml:space="preserve"> </w:t>
            </w:r>
            <w:r w:rsidR="00AD1E42" w:rsidRPr="009120C6">
              <w:rPr>
                <w:rFonts w:ascii="Calibri" w:eastAsia="Times New Roman" w:hAnsi="Calibri" w:cs="Calibri"/>
                <w:i/>
                <w:sz w:val="18"/>
                <w:szCs w:val="18"/>
                <w:lang w:eastAsia="pl-PL" w:bidi="ar-SA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EC85" w14:textId="77777777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91B8" w14:textId="2CDCC3D9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 w:bidi="ar-SA"/>
              </w:rPr>
            </w:pPr>
            <w:r w:rsidRPr="001E1F23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0CCC" w14:textId="1AB8224E" w:rsidR="00BC040F" w:rsidRPr="009120C6" w:rsidRDefault="00C6276B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8B67F" w14:textId="77777777" w:rsidR="00BC040F" w:rsidRPr="009120C6" w:rsidRDefault="00BC040F" w:rsidP="009120C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DC516" w14:textId="77777777" w:rsidR="00BC040F" w:rsidRPr="009120C6" w:rsidRDefault="00BC040F" w:rsidP="009120C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</w:tr>
      <w:tr w:rsidR="00BC040F" w:rsidRPr="009120C6" w14:paraId="03354D83" w14:textId="77777777" w:rsidTr="00AD1E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884C" w14:textId="4F63F6FF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BF00" w14:textId="35E85893" w:rsidR="00BC040F" w:rsidRPr="009120C6" w:rsidRDefault="00BC040F" w:rsidP="009120C6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………………………………………………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48DEC" w14:textId="20FE95AD" w:rsidR="00BC040F" w:rsidRPr="00AD1E42" w:rsidRDefault="00BC040F" w:rsidP="009120C6">
            <w:pPr>
              <w:widowControl/>
              <w:suppressAutoHyphens w:val="0"/>
              <w:rPr>
                <w:rFonts w:ascii="Calibri" w:eastAsia="Times New Roman" w:hAnsi="Calibri" w:cs="Calibri"/>
                <w:sz w:val="16"/>
                <w:szCs w:val="16"/>
                <w:lang w:eastAsia="pl-PL" w:bidi="ar-SA"/>
              </w:rPr>
            </w:pPr>
            <w:r w:rsidRPr="00AD1E42">
              <w:rPr>
                <w:rFonts w:ascii="Calibri" w:eastAsia="Times New Roman" w:hAnsi="Calibri" w:cs="Calibri"/>
                <w:sz w:val="16"/>
                <w:szCs w:val="16"/>
                <w:lang w:eastAsia="pl-PL" w:bidi="ar-SA"/>
              </w:rPr>
              <w:t xml:space="preserve">miesięczny koszt dzierżawy </w:t>
            </w:r>
          </w:p>
          <w:p w14:paraId="63D5670E" w14:textId="185140BB" w:rsidR="00BC040F" w:rsidRPr="00AD1E42" w:rsidRDefault="00BC040F" w:rsidP="009120C6">
            <w:pPr>
              <w:widowControl/>
              <w:suppressAutoHyphens w:val="0"/>
              <w:rPr>
                <w:rFonts w:ascii="Calibri" w:eastAsia="Times New Roman" w:hAnsi="Calibri" w:cs="Calibri"/>
                <w:sz w:val="16"/>
                <w:szCs w:val="16"/>
                <w:lang w:eastAsia="pl-PL" w:bidi="ar-SA"/>
              </w:rPr>
            </w:pPr>
            <w:r w:rsidRPr="00AD1E42">
              <w:rPr>
                <w:rFonts w:ascii="Calibri" w:eastAsia="Times New Roman" w:hAnsi="Calibri" w:cs="Calibri"/>
                <w:sz w:val="16"/>
                <w:szCs w:val="16"/>
                <w:lang w:eastAsia="pl-PL" w:bidi="ar-SA"/>
              </w:rPr>
              <w:t>1 urządzenia wielofunkcyjnego poz.</w:t>
            </w:r>
            <w:r w:rsidRPr="00AD1E42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l-PL" w:bidi="ar-SA"/>
              </w:rPr>
              <w:t>4 OPZ)</w:t>
            </w:r>
            <w:r w:rsidR="00AD1E42" w:rsidRPr="00AD1E42">
              <w:rPr>
                <w:rFonts w:ascii="Calibri" w:eastAsia="Times New Roman" w:hAnsi="Calibri" w:cs="Calibri"/>
                <w:i/>
                <w:sz w:val="16"/>
                <w:szCs w:val="16"/>
                <w:lang w:eastAsia="pl-PL" w:bidi="ar-SA"/>
              </w:rPr>
              <w:t xml:space="preserve"> </w:t>
            </w:r>
            <w:r w:rsidR="00AD1E42" w:rsidRPr="009120C6">
              <w:rPr>
                <w:rFonts w:ascii="Calibri" w:eastAsia="Times New Roman" w:hAnsi="Calibri" w:cs="Calibri"/>
                <w:i/>
                <w:sz w:val="18"/>
                <w:szCs w:val="18"/>
                <w:lang w:eastAsia="pl-PL" w:bidi="ar-SA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7981" w14:textId="77777777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EF2D" w14:textId="693DD504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 w:bidi="ar-SA"/>
              </w:rPr>
            </w:pPr>
            <w:r w:rsidRPr="001E1F23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7CB9" w14:textId="356A37D0" w:rsidR="00BC040F" w:rsidRPr="009120C6" w:rsidRDefault="00C6276B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583EC" w14:textId="77777777" w:rsidR="00BC040F" w:rsidRPr="009120C6" w:rsidRDefault="00BC040F" w:rsidP="009120C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2CFD8" w14:textId="77777777" w:rsidR="00BC040F" w:rsidRPr="009120C6" w:rsidRDefault="00BC040F" w:rsidP="009120C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</w:tr>
      <w:tr w:rsidR="00BC040F" w:rsidRPr="009120C6" w14:paraId="592ABBD9" w14:textId="77777777" w:rsidTr="00BC040F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55E1" w14:textId="3CE3F2F8" w:rsidR="00BC040F" w:rsidRPr="009120C6" w:rsidRDefault="00BC040F" w:rsidP="008171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8A154" w14:textId="67EB286D" w:rsidR="00BC040F" w:rsidRPr="009120C6" w:rsidRDefault="00BC040F" w:rsidP="00817162">
            <w:pPr>
              <w:widowControl/>
              <w:suppressAutoHyphens w:val="0"/>
              <w:spacing w:after="160" w:line="259" w:lineRule="auto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 xml:space="preserve">Opłata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 xml:space="preserve">miesięczna </w:t>
            </w:r>
            <w:r w:rsidRPr="009120C6"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 xml:space="preserve">za wsparcie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 xml:space="preserve">i </w:t>
            </w:r>
            <w:r w:rsidRPr="009120C6"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aktualizacje systemu Uniflow</w:t>
            </w:r>
            <w:r w:rsidR="00AD1E42" w:rsidRPr="009120C6">
              <w:rPr>
                <w:rFonts w:ascii="Calibri" w:eastAsia="Times New Roman" w:hAnsi="Calibri" w:cs="Calibri"/>
                <w:i/>
                <w:sz w:val="18"/>
                <w:szCs w:val="18"/>
                <w:lang w:eastAsia="pl-PL" w:bidi="ar-SA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18D1" w14:textId="5AA4DEAE" w:rsidR="00BC040F" w:rsidRPr="009120C6" w:rsidRDefault="00BC040F" w:rsidP="00817162">
            <w:pPr>
              <w:widowControl/>
              <w:suppressAutoHyphens w:val="0"/>
              <w:rPr>
                <w:rFonts w:ascii="Calibri" w:eastAsia="Times New Roman" w:hAnsi="Calibri" w:cs="Calibri"/>
                <w:i/>
                <w:sz w:val="18"/>
                <w:szCs w:val="18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EC2CC" w14:textId="77777777" w:rsidR="00BC040F" w:rsidRPr="009120C6" w:rsidRDefault="00BC040F" w:rsidP="008171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  <w:p w14:paraId="0D3315E0" w14:textId="77777777" w:rsidR="00BC040F" w:rsidRPr="009120C6" w:rsidRDefault="00BC040F" w:rsidP="008171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AF535" w14:textId="77777777" w:rsidR="00BC040F" w:rsidRPr="009120C6" w:rsidRDefault="00BC040F" w:rsidP="008171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  <w:p w14:paraId="19FDF35C" w14:textId="1BA228D1" w:rsidR="00BC040F" w:rsidRPr="009120C6" w:rsidRDefault="00C6276B" w:rsidP="008171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12</w:t>
            </w:r>
            <w:r w:rsidR="00BC040F" w:rsidRPr="009120C6"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br/>
            </w:r>
            <w:r w:rsidR="00BC040F"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DC2B3" w14:textId="77777777" w:rsidR="00BC040F" w:rsidRPr="009120C6" w:rsidRDefault="00BC040F" w:rsidP="0081716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3224C" w14:textId="77777777" w:rsidR="00BC040F" w:rsidRPr="009120C6" w:rsidRDefault="00BC040F" w:rsidP="0081716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</w:tr>
      <w:tr w:rsidR="00BC040F" w:rsidRPr="009120C6" w14:paraId="603DF914" w14:textId="77777777" w:rsidTr="00BC040F">
        <w:trPr>
          <w:trHeight w:val="14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21A8" w14:textId="77777777" w:rsidR="00BC040F" w:rsidRPr="009120C6" w:rsidRDefault="00BC040F" w:rsidP="0081716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</w:tr>
      <w:tr w:rsidR="00BC040F" w:rsidRPr="009120C6" w14:paraId="7E68F5A3" w14:textId="77777777" w:rsidTr="00BC040F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E2776" w14:textId="0C547F53" w:rsidR="00BC040F" w:rsidRPr="009120C6" w:rsidRDefault="00BC040F" w:rsidP="008171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355B6" w14:textId="46E46B72" w:rsidR="00BC040F" w:rsidRPr="009120C6" w:rsidRDefault="00BC040F" w:rsidP="00817162">
            <w:pPr>
              <w:widowControl/>
              <w:suppressAutoHyphens w:val="0"/>
              <w:spacing w:after="160" w:line="259" w:lineRule="auto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cena jednostkowa</w:t>
            </w: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 xml:space="preserve"> za wydruk kopii kolor format A3</w:t>
            </w:r>
            <w:r w:rsidR="00AD1E42" w:rsidRPr="009120C6">
              <w:rPr>
                <w:rFonts w:ascii="Calibri" w:eastAsia="Times New Roman" w:hAnsi="Calibri" w:cs="Calibri"/>
                <w:i/>
                <w:sz w:val="18"/>
                <w:szCs w:val="18"/>
                <w:lang w:eastAsia="pl-PL" w:bidi="ar-SA"/>
              </w:rPr>
              <w:t>**</w:t>
            </w: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BF6B1" w14:textId="4CA01BCF" w:rsidR="00BC040F" w:rsidRPr="009120C6" w:rsidRDefault="00BC040F" w:rsidP="00817162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3BA65" w14:textId="0597824B" w:rsidR="00BC040F" w:rsidRPr="009120C6" w:rsidRDefault="00BC040F" w:rsidP="0072244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8337" w14:textId="7D4C1916" w:rsidR="00BC040F" w:rsidRPr="009120C6" w:rsidRDefault="00C6276B" w:rsidP="008171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BC9C" w14:textId="77777777" w:rsidR="00BC040F" w:rsidRPr="009120C6" w:rsidRDefault="00BC040F" w:rsidP="0081716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0682A" w14:textId="77777777" w:rsidR="00BC040F" w:rsidRPr="009120C6" w:rsidRDefault="00BC040F" w:rsidP="0081716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</w:tr>
      <w:tr w:rsidR="00BC040F" w:rsidRPr="009120C6" w14:paraId="45B9A87A" w14:textId="77777777" w:rsidTr="00BC040F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55191" w14:textId="7E1AD119" w:rsidR="00BC040F" w:rsidRPr="009120C6" w:rsidRDefault="00BC040F" w:rsidP="008171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lastRenderedPageBreak/>
              <w:t>7.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70A6E" w14:textId="43FADAC4" w:rsidR="00BC040F" w:rsidRPr="009120C6" w:rsidRDefault="00BC040F" w:rsidP="00817162">
            <w:pPr>
              <w:widowControl/>
              <w:suppressAutoHyphens w:val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cena jednostkowa</w:t>
            </w: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 xml:space="preserve"> za wydruk kopii kolor format A4</w:t>
            </w:r>
            <w:r w:rsidR="00AD1E42" w:rsidRPr="009120C6">
              <w:rPr>
                <w:rFonts w:ascii="Calibri" w:eastAsia="Times New Roman" w:hAnsi="Calibri" w:cs="Calibri"/>
                <w:i/>
                <w:sz w:val="18"/>
                <w:szCs w:val="18"/>
                <w:lang w:eastAsia="pl-PL" w:bidi="ar-SA"/>
              </w:rPr>
              <w:t>**</w:t>
            </w: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073C" w14:textId="3557B7C8" w:rsidR="00BC040F" w:rsidRPr="009120C6" w:rsidRDefault="00BC040F" w:rsidP="008171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CC473" w14:textId="5D9BDB07" w:rsidR="00BC040F" w:rsidRPr="009120C6" w:rsidRDefault="00BC040F" w:rsidP="0072244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2 900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BB5D" w14:textId="19D7D29E" w:rsidR="00BC040F" w:rsidRPr="009120C6" w:rsidRDefault="00C6276B" w:rsidP="008171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A19F" w14:textId="77777777" w:rsidR="00BC040F" w:rsidRPr="009120C6" w:rsidRDefault="00BC040F" w:rsidP="0081716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52B80" w14:textId="77777777" w:rsidR="00BC040F" w:rsidRPr="009120C6" w:rsidRDefault="00BC040F" w:rsidP="0081716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</w:tr>
      <w:tr w:rsidR="00BC040F" w:rsidRPr="009120C6" w14:paraId="6EE60B68" w14:textId="77777777" w:rsidTr="00BC040F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88D8F" w14:textId="78E34E06" w:rsidR="00BC040F" w:rsidRDefault="00BC040F" w:rsidP="0072244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B9BFC" w14:textId="09A76FB1" w:rsidR="00BC040F" w:rsidRPr="009120C6" w:rsidRDefault="00BC040F" w:rsidP="00722441">
            <w:pPr>
              <w:widowControl/>
              <w:suppressAutoHyphens w:val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cena jednostkowa</w:t>
            </w: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 xml:space="preserve"> za wydruk kopii mono format A3</w:t>
            </w:r>
            <w:r w:rsidR="00AD1E42" w:rsidRPr="009120C6">
              <w:rPr>
                <w:rFonts w:ascii="Calibri" w:eastAsia="Times New Roman" w:hAnsi="Calibri" w:cs="Calibri"/>
                <w:i/>
                <w:sz w:val="18"/>
                <w:szCs w:val="18"/>
                <w:lang w:eastAsia="pl-PL" w:bidi="ar-SA"/>
              </w:rPr>
              <w:t>**</w:t>
            </w: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081C" w14:textId="77777777" w:rsidR="00BC040F" w:rsidRPr="009120C6" w:rsidRDefault="00BC040F" w:rsidP="0072244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F3DD" w14:textId="3D43FDFB" w:rsidR="00BC040F" w:rsidRPr="009120C6" w:rsidRDefault="00BC040F" w:rsidP="0026127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3 000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2906" w14:textId="23C0FBEE" w:rsidR="00BC040F" w:rsidRDefault="00C6276B" w:rsidP="0072244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8673" w14:textId="77777777" w:rsidR="00BC040F" w:rsidRPr="009120C6" w:rsidRDefault="00BC040F" w:rsidP="0072244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FB740" w14:textId="77777777" w:rsidR="00BC040F" w:rsidRPr="009120C6" w:rsidRDefault="00BC040F" w:rsidP="0072244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</w:tr>
      <w:tr w:rsidR="00BC040F" w:rsidRPr="009120C6" w14:paraId="23F54854" w14:textId="77777777" w:rsidTr="00BC040F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C4752" w14:textId="69FEA881" w:rsidR="00BC040F" w:rsidRDefault="00BC040F" w:rsidP="0072244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8E3EA" w14:textId="77748EA6" w:rsidR="00BC040F" w:rsidRPr="009120C6" w:rsidRDefault="00BC040F" w:rsidP="00722441">
            <w:pPr>
              <w:widowControl/>
              <w:suppressAutoHyphens w:val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cena jednostkowa</w:t>
            </w: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 xml:space="preserve"> za wydruk kopii mono format A4</w:t>
            </w:r>
            <w:r w:rsidR="00AD1E42" w:rsidRPr="009120C6">
              <w:rPr>
                <w:rFonts w:ascii="Calibri" w:eastAsia="Times New Roman" w:hAnsi="Calibri" w:cs="Calibri"/>
                <w:i/>
                <w:sz w:val="18"/>
                <w:szCs w:val="18"/>
                <w:lang w:eastAsia="pl-PL" w:bidi="ar-SA"/>
              </w:rPr>
              <w:t>**</w:t>
            </w: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5AA8" w14:textId="77777777" w:rsidR="00BC040F" w:rsidRPr="009120C6" w:rsidRDefault="00BC040F" w:rsidP="0072244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9FEC" w14:textId="09DB707C" w:rsidR="00BC040F" w:rsidRPr="009120C6" w:rsidRDefault="00BC040F" w:rsidP="0072244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41 000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DFC0" w14:textId="1ACEFA25" w:rsidR="00BC040F" w:rsidRDefault="00C6276B" w:rsidP="0072244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995F" w14:textId="77777777" w:rsidR="00BC040F" w:rsidRPr="009120C6" w:rsidRDefault="00BC040F" w:rsidP="0072244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DD36F" w14:textId="77777777" w:rsidR="00BC040F" w:rsidRPr="009120C6" w:rsidRDefault="00BC040F" w:rsidP="0072244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</w:tr>
      <w:tr w:rsidR="00BC040F" w:rsidRPr="009120C6" w14:paraId="29A060FC" w14:textId="5F6E4D06" w:rsidTr="00BC0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5B91E2C0" w14:textId="77777777" w:rsidR="00BC040F" w:rsidRPr="009120C6" w:rsidRDefault="00BC040F" w:rsidP="0072244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 w:bidi="ar-SA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7E81230A" w14:textId="60FD03C7" w:rsidR="00BC040F" w:rsidRPr="009120C6" w:rsidRDefault="00BC040F" w:rsidP="0026127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Suma wartości poz. 1-9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D4A087" w14:textId="77777777" w:rsidR="00BC040F" w:rsidRPr="009120C6" w:rsidRDefault="00BC040F" w:rsidP="00722441">
            <w:pPr>
              <w:widowControl/>
              <w:suppressAutoHyphens w:val="0"/>
              <w:rPr>
                <w:rFonts w:ascii="Calibri" w:eastAsia="Times New Roman" w:hAnsi="Calibri" w:cs="Calibri"/>
                <w:b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2A1F3303" w14:textId="55EB4F25" w:rsidR="00BC040F" w:rsidRPr="009120C6" w:rsidRDefault="00BC040F" w:rsidP="00722441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</w:tr>
    </w:tbl>
    <w:p w14:paraId="42BE3ED0" w14:textId="77777777" w:rsidR="009120C6" w:rsidRDefault="009120C6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3DCA97" w14:textId="77777777" w:rsidR="009120C6" w:rsidRPr="009120C6" w:rsidRDefault="009120C6" w:rsidP="009120C6">
      <w:pPr>
        <w:widowControl/>
        <w:suppressAutoHyphens w:val="0"/>
        <w:ind w:left="-567"/>
        <w:jc w:val="both"/>
        <w:rPr>
          <w:rFonts w:ascii="Calibri" w:eastAsia="Times New Roman" w:hAnsi="Calibri" w:cs="Calibri"/>
          <w:b/>
          <w:i/>
          <w:sz w:val="18"/>
          <w:szCs w:val="18"/>
          <w:lang w:eastAsia="pl-PL" w:bidi="ar-SA"/>
        </w:rPr>
      </w:pPr>
      <w:r w:rsidRPr="009120C6">
        <w:rPr>
          <w:rFonts w:ascii="Calibri" w:eastAsia="Times New Roman" w:hAnsi="Calibri" w:cs="Calibri"/>
          <w:b/>
          <w:i/>
          <w:sz w:val="18"/>
          <w:szCs w:val="18"/>
          <w:lang w:eastAsia="pl-PL" w:bidi="ar-SA"/>
        </w:rPr>
        <w:t>UWAGA: Ceny w Formularzu oferty,</w:t>
      </w:r>
      <w:r w:rsidRPr="009120C6">
        <w:rPr>
          <w:rFonts w:ascii="Calibri" w:eastAsia="Times New Roman" w:hAnsi="Calibri" w:cs="Calibri"/>
          <w:b/>
          <w:bCs/>
          <w:i/>
          <w:sz w:val="18"/>
          <w:szCs w:val="18"/>
          <w:lang w:eastAsia="pl-PL" w:bidi="ar-SA"/>
        </w:rPr>
        <w:t xml:space="preserve"> wyrażone muszą być </w:t>
      </w:r>
      <w:r w:rsidRPr="009120C6">
        <w:rPr>
          <w:rFonts w:ascii="Calibri" w:eastAsia="Times New Roman" w:hAnsi="Calibri" w:cs="Calibri"/>
          <w:b/>
          <w:i/>
          <w:sz w:val="18"/>
          <w:szCs w:val="18"/>
          <w:lang w:eastAsia="pl-PL" w:bidi="ar-SA"/>
        </w:rPr>
        <w:t>w złotych, z dokładnością:</w:t>
      </w:r>
    </w:p>
    <w:p w14:paraId="7491AD30" w14:textId="77777777" w:rsidR="009120C6" w:rsidRPr="009120C6" w:rsidRDefault="009120C6" w:rsidP="009120C6">
      <w:pPr>
        <w:widowControl/>
        <w:suppressAutoHyphens w:val="0"/>
        <w:ind w:hanging="567"/>
        <w:jc w:val="both"/>
        <w:rPr>
          <w:rFonts w:ascii="Calibri" w:eastAsia="Times New Roman" w:hAnsi="Calibri" w:cs="Calibri"/>
          <w:i/>
          <w:sz w:val="18"/>
          <w:szCs w:val="18"/>
          <w:lang w:eastAsia="pl-PL" w:bidi="ar-SA"/>
        </w:rPr>
      </w:pPr>
      <w:r w:rsidRPr="009120C6">
        <w:rPr>
          <w:rFonts w:ascii="Calibri" w:eastAsia="Times New Roman" w:hAnsi="Calibri" w:cs="Calibri"/>
          <w:i/>
          <w:sz w:val="18"/>
          <w:szCs w:val="18"/>
          <w:lang w:eastAsia="pl-PL" w:bidi="ar-SA"/>
        </w:rPr>
        <w:t>* do dwóch miejsc po przecinku,</w:t>
      </w:r>
    </w:p>
    <w:p w14:paraId="13ADFC55" w14:textId="77777777" w:rsidR="009120C6" w:rsidRPr="009120C6" w:rsidRDefault="009120C6" w:rsidP="009120C6">
      <w:pPr>
        <w:widowControl/>
        <w:suppressAutoHyphens w:val="0"/>
        <w:ind w:hanging="567"/>
        <w:jc w:val="both"/>
        <w:rPr>
          <w:rFonts w:ascii="Calibri" w:eastAsia="Times New Roman" w:hAnsi="Calibri" w:cs="Calibri"/>
          <w:i/>
          <w:sz w:val="18"/>
          <w:szCs w:val="18"/>
          <w:lang w:eastAsia="pl-PL" w:bidi="ar-SA"/>
        </w:rPr>
      </w:pPr>
      <w:r w:rsidRPr="009120C6">
        <w:rPr>
          <w:rFonts w:ascii="Calibri" w:eastAsia="Times New Roman" w:hAnsi="Calibri" w:cs="Calibri"/>
          <w:i/>
          <w:sz w:val="18"/>
          <w:szCs w:val="18"/>
          <w:lang w:eastAsia="pl-PL" w:bidi="ar-SA"/>
        </w:rPr>
        <w:t>** do trzech miejsc po przecinku.</w:t>
      </w:r>
    </w:p>
    <w:p w14:paraId="6AC53F34" w14:textId="77777777" w:rsidR="00872306" w:rsidRDefault="00872306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C16AB79" w14:textId="269FA580" w:rsidR="00A52015" w:rsidRPr="002D07D9" w:rsidRDefault="00A52015" w:rsidP="00C83462">
      <w:pPr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2D07D9">
        <w:rPr>
          <w:rFonts w:ascii="Calibri" w:hAnsi="Calibri" w:cs="Calibri"/>
          <w:color w:val="auto"/>
          <w:sz w:val="22"/>
          <w:szCs w:val="22"/>
        </w:rPr>
        <w:t>2. Dostawy objęte zamówieniem zob</w:t>
      </w:r>
      <w:r w:rsidR="00063B1E" w:rsidRPr="002D07D9">
        <w:rPr>
          <w:rFonts w:ascii="Calibri" w:hAnsi="Calibri" w:cs="Calibri"/>
          <w:color w:val="auto"/>
          <w:sz w:val="22"/>
          <w:szCs w:val="22"/>
        </w:rPr>
        <w:t xml:space="preserve">owiązuję się wykonać  terminie </w:t>
      </w:r>
      <w:r w:rsidR="00E57EEA" w:rsidRPr="002D07D9">
        <w:rPr>
          <w:rFonts w:ascii="Calibri" w:hAnsi="Calibri" w:cs="Calibri"/>
          <w:color w:val="auto"/>
          <w:sz w:val="22"/>
          <w:szCs w:val="22"/>
        </w:rPr>
        <w:t>14</w:t>
      </w:r>
      <w:r w:rsidR="002611C0" w:rsidRPr="002D07D9">
        <w:rPr>
          <w:rFonts w:ascii="Calibri" w:hAnsi="Calibri" w:cs="Calibri"/>
          <w:color w:val="auto"/>
          <w:sz w:val="22"/>
          <w:szCs w:val="22"/>
        </w:rPr>
        <w:t xml:space="preserve"> dni od dnia podpisania umowy. </w:t>
      </w:r>
    </w:p>
    <w:p w14:paraId="65EC6631" w14:textId="61C4B137" w:rsidR="00A52015" w:rsidRPr="000E1034" w:rsidRDefault="00653767" w:rsidP="00A52015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A52015" w:rsidRPr="00292451">
        <w:rPr>
          <w:rFonts w:ascii="Calibri" w:hAnsi="Calibri" w:cs="Calibri"/>
          <w:sz w:val="22"/>
          <w:szCs w:val="22"/>
        </w:rPr>
        <w:t xml:space="preserve">. </w:t>
      </w:r>
      <w:r w:rsidR="00D606E0">
        <w:rPr>
          <w:rFonts w:ascii="Calibri" w:hAnsi="Calibri" w:cs="Calibri"/>
          <w:sz w:val="22"/>
          <w:szCs w:val="22"/>
        </w:rPr>
        <w:t>T</w:t>
      </w:r>
      <w:r w:rsidR="00A52015" w:rsidRPr="00292451">
        <w:rPr>
          <w:rFonts w:ascii="Calibri" w:hAnsi="Calibri" w:cs="Calibri"/>
          <w:sz w:val="22"/>
          <w:szCs w:val="22"/>
        </w:rPr>
        <w:t xml:space="preserve">ermin płatności </w:t>
      </w:r>
      <w:r>
        <w:rPr>
          <w:rFonts w:ascii="Calibri" w:hAnsi="Calibri" w:cs="Calibri"/>
          <w:sz w:val="22"/>
          <w:szCs w:val="22"/>
        </w:rPr>
        <w:t xml:space="preserve">do 15 dnia </w:t>
      </w:r>
      <w:r w:rsidRPr="002D07D9">
        <w:rPr>
          <w:rFonts w:ascii="Calibri" w:hAnsi="Calibri" w:cs="Calibri"/>
          <w:color w:val="auto"/>
          <w:sz w:val="22"/>
          <w:szCs w:val="22"/>
        </w:rPr>
        <w:t>każdego miesiąca</w:t>
      </w:r>
      <w:r w:rsidR="000E1034" w:rsidRPr="002D07D9">
        <w:rPr>
          <w:rFonts w:ascii="Calibri" w:hAnsi="Calibri" w:cs="Calibri"/>
          <w:color w:val="auto"/>
          <w:sz w:val="22"/>
          <w:szCs w:val="22"/>
        </w:rPr>
        <w:t xml:space="preserve"> od dnia dostarczenia faktury</w:t>
      </w:r>
      <w:r w:rsidR="002D07D9">
        <w:rPr>
          <w:rFonts w:ascii="Calibri" w:hAnsi="Calibri" w:cs="Calibri"/>
          <w:color w:val="auto"/>
          <w:sz w:val="22"/>
          <w:szCs w:val="22"/>
        </w:rPr>
        <w:t>.</w:t>
      </w:r>
    </w:p>
    <w:p w14:paraId="1AFE4D7B" w14:textId="1A85EE8D" w:rsidR="00CD1557" w:rsidRDefault="000E1034" w:rsidP="00A52015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52015" w:rsidRPr="005C3DE2">
        <w:rPr>
          <w:rFonts w:ascii="Calibri" w:hAnsi="Calibri" w:cs="Calibri"/>
          <w:sz w:val="22"/>
          <w:szCs w:val="22"/>
        </w:rPr>
        <w:t xml:space="preserve">. Oświadczam, że </w:t>
      </w:r>
      <w:r w:rsidR="00A52015">
        <w:rPr>
          <w:rFonts w:ascii="Calibri" w:hAnsi="Calibri" w:cs="Calibri"/>
          <w:sz w:val="22"/>
          <w:szCs w:val="22"/>
        </w:rPr>
        <w:t>oferowan</w:t>
      </w:r>
      <w:r w:rsidR="001B22F7">
        <w:rPr>
          <w:rFonts w:ascii="Calibri" w:hAnsi="Calibri" w:cs="Calibri"/>
          <w:sz w:val="22"/>
          <w:szCs w:val="22"/>
        </w:rPr>
        <w:t>e</w:t>
      </w:r>
      <w:r w:rsidR="00A52015">
        <w:rPr>
          <w:rFonts w:ascii="Calibri" w:hAnsi="Calibri" w:cs="Calibri"/>
          <w:sz w:val="22"/>
          <w:szCs w:val="22"/>
        </w:rPr>
        <w:t xml:space="preserve"> w niniejszej ofercie</w:t>
      </w:r>
      <w:r w:rsidR="001B22F7">
        <w:rPr>
          <w:rFonts w:ascii="Calibri" w:hAnsi="Calibri" w:cs="Calibri"/>
          <w:sz w:val="22"/>
          <w:szCs w:val="22"/>
        </w:rPr>
        <w:t xml:space="preserve"> </w:t>
      </w:r>
      <w:r w:rsidR="00C83462">
        <w:rPr>
          <w:rFonts w:ascii="Calibri" w:hAnsi="Calibri" w:cs="Calibri"/>
          <w:sz w:val="22"/>
          <w:szCs w:val="22"/>
        </w:rPr>
        <w:t xml:space="preserve">artykuły </w:t>
      </w:r>
      <w:r w:rsidR="00A52015" w:rsidRPr="005C3DE2">
        <w:rPr>
          <w:rFonts w:ascii="Calibri" w:hAnsi="Calibri" w:cs="Calibri"/>
          <w:sz w:val="22"/>
          <w:szCs w:val="22"/>
        </w:rPr>
        <w:t>spełnia</w:t>
      </w:r>
      <w:r w:rsidR="00C83462">
        <w:rPr>
          <w:rFonts w:ascii="Calibri" w:hAnsi="Calibri" w:cs="Calibri"/>
          <w:sz w:val="22"/>
          <w:szCs w:val="22"/>
        </w:rPr>
        <w:t>ją</w:t>
      </w:r>
      <w:r w:rsidR="00A52015">
        <w:rPr>
          <w:rFonts w:ascii="Calibri" w:hAnsi="Calibri" w:cs="Calibri"/>
          <w:sz w:val="22"/>
          <w:szCs w:val="22"/>
        </w:rPr>
        <w:t xml:space="preserve"> wymogi i normy </w:t>
      </w:r>
      <w:r w:rsidR="00A52015" w:rsidRPr="005C3DE2">
        <w:rPr>
          <w:rFonts w:ascii="Calibri" w:hAnsi="Calibri" w:cs="Calibri"/>
          <w:sz w:val="22"/>
          <w:szCs w:val="22"/>
        </w:rPr>
        <w:t>bezpieczeństwa użytkownika oraz posiada wszelkie atesty i certyfikaty</w:t>
      </w:r>
      <w:r w:rsidR="00A52015" w:rsidRPr="005C3DE2">
        <w:rPr>
          <w:rFonts w:ascii="Calibri" w:hAnsi="Calibri" w:cs="Calibri"/>
          <w:b/>
          <w:sz w:val="22"/>
          <w:szCs w:val="22"/>
        </w:rPr>
        <w:t xml:space="preserve"> </w:t>
      </w:r>
      <w:r w:rsidR="00A52015" w:rsidRPr="00C16C1B">
        <w:rPr>
          <w:rFonts w:ascii="Calibri" w:hAnsi="Calibri" w:cs="Calibri"/>
          <w:sz w:val="22"/>
          <w:szCs w:val="22"/>
        </w:rPr>
        <w:t xml:space="preserve">wymagane </w:t>
      </w:r>
      <w:r w:rsidR="00A52015">
        <w:rPr>
          <w:rFonts w:ascii="Calibri" w:hAnsi="Calibri" w:cs="Calibri"/>
          <w:sz w:val="22"/>
          <w:szCs w:val="22"/>
        </w:rPr>
        <w:t xml:space="preserve">na podstawie </w:t>
      </w:r>
      <w:r w:rsidR="00A52015" w:rsidRPr="005C3DE2">
        <w:rPr>
          <w:rFonts w:ascii="Calibri" w:hAnsi="Calibri" w:cs="Calibri"/>
          <w:sz w:val="22"/>
          <w:szCs w:val="22"/>
        </w:rPr>
        <w:t>obowiązujących w tym zakresie przepisów prawa</w:t>
      </w:r>
      <w:r w:rsidR="001B22F7">
        <w:rPr>
          <w:rFonts w:ascii="Calibri" w:hAnsi="Calibri" w:cs="Calibri"/>
          <w:sz w:val="22"/>
          <w:szCs w:val="22"/>
        </w:rPr>
        <w:t>.</w:t>
      </w:r>
    </w:p>
    <w:p w14:paraId="7C4473C6" w14:textId="4188498B" w:rsidR="00CD1557" w:rsidRDefault="000E1034" w:rsidP="00CD1557">
      <w:pPr>
        <w:widowControl/>
        <w:tabs>
          <w:tab w:val="num" w:pos="360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5</w:t>
      </w:r>
      <w:r w:rsidR="00CD1557">
        <w:rPr>
          <w:rFonts w:ascii="Calibri" w:eastAsia="Times New Roman" w:hAnsi="Calibri" w:cs="Times New Roman"/>
          <w:sz w:val="22"/>
          <w:szCs w:val="22"/>
        </w:rPr>
        <w:t xml:space="preserve">. Oświadczam, że zaoferowane przeze mnie w ofercie artykuły </w:t>
      </w:r>
      <w:r w:rsidR="00CD1557" w:rsidRPr="00AB26E1">
        <w:rPr>
          <w:rFonts w:ascii="Calibri" w:eastAsia="Times New Roman" w:hAnsi="Calibri" w:cs="Times New Roman"/>
          <w:sz w:val="22"/>
          <w:szCs w:val="22"/>
        </w:rPr>
        <w:t xml:space="preserve">nie </w:t>
      </w:r>
      <w:r w:rsidR="00CD1557">
        <w:rPr>
          <w:rFonts w:ascii="Calibri" w:eastAsia="Times New Roman" w:hAnsi="Calibri" w:cs="Times New Roman"/>
          <w:sz w:val="22"/>
          <w:szCs w:val="22"/>
        </w:rPr>
        <w:t>są</w:t>
      </w:r>
      <w:r w:rsidR="00CD1557" w:rsidRPr="00AB26E1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CD1557">
        <w:rPr>
          <w:rFonts w:ascii="Calibri" w:eastAsia="Times New Roman" w:hAnsi="Calibri" w:cs="Times New Roman"/>
          <w:sz w:val="22"/>
          <w:szCs w:val="22"/>
        </w:rPr>
        <w:t xml:space="preserve">obciążone żadnymi prawami osób trzecich </w:t>
      </w:r>
      <w:r w:rsidR="00CD1557" w:rsidRPr="00AB26E1">
        <w:rPr>
          <w:rFonts w:ascii="Calibri" w:eastAsia="Times New Roman" w:hAnsi="Calibri" w:cs="Times New Roman"/>
          <w:sz w:val="22"/>
          <w:szCs w:val="22"/>
        </w:rPr>
        <w:t>.</w:t>
      </w:r>
    </w:p>
    <w:p w14:paraId="34A0699E" w14:textId="0115A4A4" w:rsidR="00A52015" w:rsidRDefault="000E1034" w:rsidP="00A52015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A52015">
        <w:rPr>
          <w:rFonts w:ascii="Calibri" w:hAnsi="Calibri" w:cs="Calibri"/>
          <w:sz w:val="22"/>
          <w:szCs w:val="22"/>
        </w:rPr>
        <w:t>. Imiona i nazwiska osób, z którymi można się kontaktować w celu uzyskania informacji,  jeżeli będą wymagane:</w:t>
      </w:r>
    </w:p>
    <w:p w14:paraId="09009EFB" w14:textId="77777777"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14:paraId="77DFA8B8" w14:textId="5529F95F"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14:paraId="386E4EBE" w14:textId="2E35D0C8" w:rsidR="00101467" w:rsidRPr="00101467" w:rsidRDefault="000E1034" w:rsidP="00101467">
      <w:pPr>
        <w:suppressLineNumbers/>
        <w:spacing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  <w:lang w:eastAsia="pl-PL" w:bidi="pl-PL"/>
        </w:rPr>
      </w:pPr>
      <w:r>
        <w:rPr>
          <w:rFonts w:ascii="Calibri" w:hAnsi="Calibri" w:cs="Calibri"/>
          <w:sz w:val="22"/>
          <w:szCs w:val="22"/>
        </w:rPr>
        <w:t>7</w:t>
      </w:r>
      <w:r w:rsidR="00101467">
        <w:rPr>
          <w:rFonts w:ascii="Calibri" w:hAnsi="Calibri" w:cs="Calibri"/>
          <w:sz w:val="22"/>
          <w:szCs w:val="22"/>
        </w:rPr>
        <w:t xml:space="preserve">. </w:t>
      </w:r>
      <w:r w:rsidR="00101467" w:rsidRPr="00101467">
        <w:rPr>
          <w:rFonts w:ascii="Calibri" w:eastAsia="Times New Roman" w:hAnsi="Calibri" w:cs="Calibri"/>
          <w:sz w:val="22"/>
          <w:szCs w:val="22"/>
          <w:lang w:eastAsia="pl-PL" w:bidi="pl-PL"/>
        </w:rPr>
        <w:t xml:space="preserve">Oświadczam, że uważam się za związanego niniejszą ofertą przez okres </w:t>
      </w:r>
      <w:r w:rsidR="00653767">
        <w:rPr>
          <w:rFonts w:ascii="Calibri" w:eastAsia="Times New Roman" w:hAnsi="Calibri" w:cs="Calibri"/>
          <w:sz w:val="22"/>
          <w:szCs w:val="22"/>
          <w:lang w:eastAsia="pl-PL" w:bidi="pl-PL"/>
        </w:rPr>
        <w:t>30</w:t>
      </w:r>
      <w:r w:rsidR="00101467" w:rsidRPr="00101467">
        <w:rPr>
          <w:rFonts w:ascii="Calibri" w:eastAsia="Times New Roman" w:hAnsi="Calibri" w:cs="Calibri"/>
          <w:sz w:val="22"/>
          <w:szCs w:val="22"/>
          <w:lang w:eastAsia="pl-PL" w:bidi="pl-PL"/>
        </w:rPr>
        <w:t xml:space="preserve"> dni od terminu wyznaczonego jako termin składania ofert.</w:t>
      </w:r>
    </w:p>
    <w:p w14:paraId="4412501D" w14:textId="7ACF8F15" w:rsidR="00101467" w:rsidRDefault="00101467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14:paraId="5A589B1F" w14:textId="77777777"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14:paraId="1443CCE8" w14:textId="77777777" w:rsidR="00690914" w:rsidRDefault="00690914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14:paraId="08188F31" w14:textId="77777777"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lub upoważniony</w:t>
      </w:r>
    </w:p>
    <w:p w14:paraId="3139F30A" w14:textId="77777777"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przedstawiciel wykonawcy</w:t>
      </w:r>
    </w:p>
    <w:p w14:paraId="172D8EDE" w14:textId="77777777"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................................................</w:t>
      </w:r>
    </w:p>
    <w:p w14:paraId="14C4AC93" w14:textId="2F5F4146" w:rsidR="00A52015" w:rsidRDefault="00A52015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107977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( podpis i pieczęć )</w:t>
      </w:r>
    </w:p>
    <w:p w14:paraId="7457F11E" w14:textId="77777777" w:rsidR="00A77008" w:rsidRDefault="00A77008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14:paraId="581D4650" w14:textId="2FB0DEC7" w:rsidR="00A52015" w:rsidRPr="00E61EA5" w:rsidRDefault="00A52015" w:rsidP="00C83462">
      <w:pPr>
        <w:spacing w:line="360" w:lineRule="auto"/>
        <w:ind w:left="5664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107977">
        <w:rPr>
          <w:rFonts w:ascii="Calibri" w:hAnsi="Calibri" w:cs="Calibri"/>
          <w:sz w:val="22"/>
          <w:szCs w:val="22"/>
        </w:rPr>
        <w:t xml:space="preserve"> </w:t>
      </w:r>
      <w:r w:rsidR="00C83462">
        <w:rPr>
          <w:rFonts w:ascii="Calibri" w:hAnsi="Calibri" w:cs="Calibri"/>
          <w:sz w:val="22"/>
          <w:szCs w:val="22"/>
        </w:rPr>
        <w:t xml:space="preserve">   </w:t>
      </w:r>
      <w:r w:rsidR="00A77008">
        <w:rPr>
          <w:rFonts w:ascii="Calibri" w:hAnsi="Calibri" w:cs="Calibri"/>
          <w:sz w:val="22"/>
          <w:szCs w:val="22"/>
        </w:rPr>
        <w:t xml:space="preserve">        </w:t>
      </w:r>
      <w:r w:rsidR="00C83462">
        <w:rPr>
          <w:rFonts w:ascii="Calibri" w:hAnsi="Calibri" w:cs="Calibri"/>
          <w:sz w:val="22"/>
          <w:szCs w:val="22"/>
        </w:rPr>
        <w:t>data:..................</w:t>
      </w:r>
      <w:r w:rsidR="00D309CC">
        <w:rPr>
          <w:rFonts w:ascii="Calibri" w:hAnsi="Calibri" w:cs="Calibri"/>
          <w:sz w:val="22"/>
          <w:szCs w:val="22"/>
        </w:rPr>
        <w:t>r</w:t>
      </w:r>
    </w:p>
    <w:sectPr w:rsidR="00A52015" w:rsidRPr="00E61EA5" w:rsidSect="00BC040F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53D62" w14:textId="77777777" w:rsidR="004B53F1" w:rsidRDefault="004B53F1" w:rsidP="00A52015">
      <w:r>
        <w:separator/>
      </w:r>
    </w:p>
  </w:endnote>
  <w:endnote w:type="continuationSeparator" w:id="0">
    <w:p w14:paraId="06471AC8" w14:textId="77777777" w:rsidR="004B53F1" w:rsidRDefault="004B53F1" w:rsidP="00A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">
    <w:altName w:val="Arial"/>
    <w:charset w:val="00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87B01" w14:textId="77777777" w:rsidR="0045715E" w:rsidRDefault="0045715E" w:rsidP="00E250E4">
    <w:pPr>
      <w:pStyle w:val="Stopka"/>
      <w:jc w:val="center"/>
    </w:pPr>
  </w:p>
  <w:p w14:paraId="3D23889D" w14:textId="77777777" w:rsidR="0045715E" w:rsidRDefault="00457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43EAD" w14:textId="77777777" w:rsidR="004B53F1" w:rsidRDefault="004B53F1" w:rsidP="00A52015">
      <w:r>
        <w:separator/>
      </w:r>
    </w:p>
  </w:footnote>
  <w:footnote w:type="continuationSeparator" w:id="0">
    <w:p w14:paraId="661EDF24" w14:textId="77777777" w:rsidR="004B53F1" w:rsidRDefault="004B53F1" w:rsidP="00A52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16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34"/>
        </w:tabs>
        <w:ind w:left="43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71"/>
        </w:tabs>
        <w:ind w:left="47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08"/>
        </w:tabs>
        <w:ind w:left="5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82"/>
        </w:tabs>
        <w:ind w:left="58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19"/>
        </w:tabs>
        <w:ind w:left="61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56"/>
        </w:tabs>
        <w:ind w:left="656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C07012"/>
    <w:multiLevelType w:val="hybridMultilevel"/>
    <w:tmpl w:val="F9DAD45C"/>
    <w:lvl w:ilvl="0" w:tplc="515ED252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B634D4"/>
    <w:multiLevelType w:val="hybridMultilevel"/>
    <w:tmpl w:val="DB06271A"/>
    <w:lvl w:ilvl="0" w:tplc="D3C6E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AC852C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F2525"/>
    <w:multiLevelType w:val="hybridMultilevel"/>
    <w:tmpl w:val="027C8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21907"/>
    <w:multiLevelType w:val="hybridMultilevel"/>
    <w:tmpl w:val="CA1AD7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4B006C"/>
    <w:multiLevelType w:val="hybridMultilevel"/>
    <w:tmpl w:val="D6CCCF1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19787B"/>
    <w:multiLevelType w:val="hybridMultilevel"/>
    <w:tmpl w:val="9A7C35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3D54BA"/>
    <w:multiLevelType w:val="hybridMultilevel"/>
    <w:tmpl w:val="D42072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5A7AEC"/>
    <w:multiLevelType w:val="hybridMultilevel"/>
    <w:tmpl w:val="4C641D46"/>
    <w:lvl w:ilvl="0" w:tplc="5D02AF4A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55283219"/>
    <w:multiLevelType w:val="multilevel"/>
    <w:tmpl w:val="00000005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17" w15:restartNumberingAfterBreak="0">
    <w:nsid w:val="59D75FC6"/>
    <w:multiLevelType w:val="hybridMultilevel"/>
    <w:tmpl w:val="F814DD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C08C2"/>
    <w:multiLevelType w:val="hybridMultilevel"/>
    <w:tmpl w:val="6F52260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6C96BEE"/>
    <w:multiLevelType w:val="hybridMultilevel"/>
    <w:tmpl w:val="AEAEBB24"/>
    <w:lvl w:ilvl="0" w:tplc="D6C610A0">
      <w:start w:val="1"/>
      <w:numFmt w:val="decimal"/>
      <w:lvlText w:val="%1."/>
      <w:lvlJc w:val="left"/>
      <w:pPr>
        <w:ind w:left="7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0" w15:restartNumberingAfterBreak="0">
    <w:nsid w:val="679229B7"/>
    <w:multiLevelType w:val="hybridMultilevel"/>
    <w:tmpl w:val="1666AFF4"/>
    <w:lvl w:ilvl="0" w:tplc="04150011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220"/>
        </w:tabs>
        <w:ind w:left="222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 w15:restartNumberingAfterBreak="0">
    <w:nsid w:val="6A7D163D"/>
    <w:multiLevelType w:val="hybridMultilevel"/>
    <w:tmpl w:val="A43E48C4"/>
    <w:lvl w:ilvl="0" w:tplc="24D2E396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6ADF2E80"/>
    <w:multiLevelType w:val="hybridMultilevel"/>
    <w:tmpl w:val="5C84A9A2"/>
    <w:lvl w:ilvl="0" w:tplc="5AA25E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218C8"/>
    <w:multiLevelType w:val="hybridMultilevel"/>
    <w:tmpl w:val="B18CC2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E77D4B"/>
    <w:multiLevelType w:val="multilevel"/>
    <w:tmpl w:val="0754743E"/>
    <w:lvl w:ilvl="0">
      <w:start w:val="1"/>
      <w:numFmt w:val="lowerLetter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1473479">
    <w:abstractNumId w:val="0"/>
  </w:num>
  <w:num w:numId="2" w16cid:durableId="11036706">
    <w:abstractNumId w:val="1"/>
  </w:num>
  <w:num w:numId="3" w16cid:durableId="175193134">
    <w:abstractNumId w:val="2"/>
  </w:num>
  <w:num w:numId="4" w16cid:durableId="756906275">
    <w:abstractNumId w:val="3"/>
  </w:num>
  <w:num w:numId="5" w16cid:durableId="1031154609">
    <w:abstractNumId w:val="4"/>
  </w:num>
  <w:num w:numId="6" w16cid:durableId="899482140">
    <w:abstractNumId w:val="5"/>
  </w:num>
  <w:num w:numId="7" w16cid:durableId="65421073">
    <w:abstractNumId w:val="6"/>
  </w:num>
  <w:num w:numId="8" w16cid:durableId="1393694413">
    <w:abstractNumId w:val="7"/>
  </w:num>
  <w:num w:numId="9" w16cid:durableId="1396583992">
    <w:abstractNumId w:val="20"/>
  </w:num>
  <w:num w:numId="10" w16cid:durableId="106435461">
    <w:abstractNumId w:val="12"/>
  </w:num>
  <w:num w:numId="11" w16cid:durableId="1500541147">
    <w:abstractNumId w:val="14"/>
  </w:num>
  <w:num w:numId="12" w16cid:durableId="767769287">
    <w:abstractNumId w:val="9"/>
  </w:num>
  <w:num w:numId="13" w16cid:durableId="289290957">
    <w:abstractNumId w:val="8"/>
  </w:num>
  <w:num w:numId="14" w16cid:durableId="62483634">
    <w:abstractNumId w:val="16"/>
  </w:num>
  <w:num w:numId="15" w16cid:durableId="831915138">
    <w:abstractNumId w:val="11"/>
  </w:num>
  <w:num w:numId="16" w16cid:durableId="2002194245">
    <w:abstractNumId w:val="18"/>
  </w:num>
  <w:num w:numId="17" w16cid:durableId="680623504">
    <w:abstractNumId w:val="22"/>
  </w:num>
  <w:num w:numId="18" w16cid:durableId="902644422">
    <w:abstractNumId w:val="24"/>
  </w:num>
  <w:num w:numId="19" w16cid:durableId="1781562406">
    <w:abstractNumId w:val="23"/>
  </w:num>
  <w:num w:numId="20" w16cid:durableId="15152191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3572677">
    <w:abstractNumId w:val="13"/>
  </w:num>
  <w:num w:numId="22" w16cid:durableId="1900554747">
    <w:abstractNumId w:val="17"/>
  </w:num>
  <w:num w:numId="23" w16cid:durableId="1872721054">
    <w:abstractNumId w:val="15"/>
  </w:num>
  <w:num w:numId="24" w16cid:durableId="1504739028">
    <w:abstractNumId w:val="21"/>
  </w:num>
  <w:num w:numId="25" w16cid:durableId="1019820933">
    <w:abstractNumId w:val="19"/>
  </w:num>
  <w:num w:numId="26" w16cid:durableId="14104688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15"/>
    <w:rsid w:val="000219A5"/>
    <w:rsid w:val="00063B1E"/>
    <w:rsid w:val="00077BD8"/>
    <w:rsid w:val="000B0315"/>
    <w:rsid w:val="000E1034"/>
    <w:rsid w:val="000E261D"/>
    <w:rsid w:val="000F5322"/>
    <w:rsid w:val="00101467"/>
    <w:rsid w:val="00107977"/>
    <w:rsid w:val="001570FD"/>
    <w:rsid w:val="001A3549"/>
    <w:rsid w:val="001B22F7"/>
    <w:rsid w:val="001D0E67"/>
    <w:rsid w:val="001E1838"/>
    <w:rsid w:val="001E1F23"/>
    <w:rsid w:val="002611C0"/>
    <w:rsid w:val="00261275"/>
    <w:rsid w:val="002644EB"/>
    <w:rsid w:val="00291F23"/>
    <w:rsid w:val="002B7793"/>
    <w:rsid w:val="002D07D9"/>
    <w:rsid w:val="002D479D"/>
    <w:rsid w:val="00316912"/>
    <w:rsid w:val="00406099"/>
    <w:rsid w:val="004465B8"/>
    <w:rsid w:val="0045715E"/>
    <w:rsid w:val="00476AA9"/>
    <w:rsid w:val="00490512"/>
    <w:rsid w:val="004B53F1"/>
    <w:rsid w:val="004C67FD"/>
    <w:rsid w:val="0053478F"/>
    <w:rsid w:val="00542E00"/>
    <w:rsid w:val="00550A8A"/>
    <w:rsid w:val="00596B1C"/>
    <w:rsid w:val="005C28D7"/>
    <w:rsid w:val="005C4D0C"/>
    <w:rsid w:val="005D6F3E"/>
    <w:rsid w:val="005F7580"/>
    <w:rsid w:val="00604311"/>
    <w:rsid w:val="00616817"/>
    <w:rsid w:val="00624535"/>
    <w:rsid w:val="00647FDF"/>
    <w:rsid w:val="00653767"/>
    <w:rsid w:val="00663197"/>
    <w:rsid w:val="00665BC0"/>
    <w:rsid w:val="00671315"/>
    <w:rsid w:val="006761B7"/>
    <w:rsid w:val="00690914"/>
    <w:rsid w:val="006A14CC"/>
    <w:rsid w:val="006B4CC6"/>
    <w:rsid w:val="006C7409"/>
    <w:rsid w:val="00722441"/>
    <w:rsid w:val="007227C7"/>
    <w:rsid w:val="00744DF4"/>
    <w:rsid w:val="00746FA4"/>
    <w:rsid w:val="00770FA4"/>
    <w:rsid w:val="00796588"/>
    <w:rsid w:val="00802F58"/>
    <w:rsid w:val="00817162"/>
    <w:rsid w:val="00835AFD"/>
    <w:rsid w:val="008449A2"/>
    <w:rsid w:val="00854A2B"/>
    <w:rsid w:val="00872306"/>
    <w:rsid w:val="00880BFE"/>
    <w:rsid w:val="008860B2"/>
    <w:rsid w:val="008A4A14"/>
    <w:rsid w:val="008B1394"/>
    <w:rsid w:val="008D7070"/>
    <w:rsid w:val="008E50E9"/>
    <w:rsid w:val="008E613C"/>
    <w:rsid w:val="0090349F"/>
    <w:rsid w:val="009120C6"/>
    <w:rsid w:val="00917CAA"/>
    <w:rsid w:val="00920F3A"/>
    <w:rsid w:val="009261F9"/>
    <w:rsid w:val="00943717"/>
    <w:rsid w:val="009466D4"/>
    <w:rsid w:val="00956498"/>
    <w:rsid w:val="009A2C86"/>
    <w:rsid w:val="00A27F51"/>
    <w:rsid w:val="00A40276"/>
    <w:rsid w:val="00A52015"/>
    <w:rsid w:val="00A77008"/>
    <w:rsid w:val="00A93A4D"/>
    <w:rsid w:val="00A97282"/>
    <w:rsid w:val="00AB342F"/>
    <w:rsid w:val="00AC4EF2"/>
    <w:rsid w:val="00AD1E42"/>
    <w:rsid w:val="00AD4F28"/>
    <w:rsid w:val="00AF5AF3"/>
    <w:rsid w:val="00B96E3C"/>
    <w:rsid w:val="00BA5216"/>
    <w:rsid w:val="00BC040F"/>
    <w:rsid w:val="00BC5E82"/>
    <w:rsid w:val="00BE2194"/>
    <w:rsid w:val="00BF232D"/>
    <w:rsid w:val="00C56EF9"/>
    <w:rsid w:val="00C6276B"/>
    <w:rsid w:val="00C65669"/>
    <w:rsid w:val="00C762A3"/>
    <w:rsid w:val="00C83462"/>
    <w:rsid w:val="00C8659A"/>
    <w:rsid w:val="00CB0C6E"/>
    <w:rsid w:val="00CC0D19"/>
    <w:rsid w:val="00CC5B70"/>
    <w:rsid w:val="00CD1557"/>
    <w:rsid w:val="00CD329F"/>
    <w:rsid w:val="00CE6436"/>
    <w:rsid w:val="00CF7651"/>
    <w:rsid w:val="00D02AF8"/>
    <w:rsid w:val="00D309CC"/>
    <w:rsid w:val="00D349AA"/>
    <w:rsid w:val="00D36AE5"/>
    <w:rsid w:val="00D606E0"/>
    <w:rsid w:val="00D617EE"/>
    <w:rsid w:val="00D64106"/>
    <w:rsid w:val="00D76489"/>
    <w:rsid w:val="00D76495"/>
    <w:rsid w:val="00DA1C9B"/>
    <w:rsid w:val="00DA37B6"/>
    <w:rsid w:val="00DB2B92"/>
    <w:rsid w:val="00DC7471"/>
    <w:rsid w:val="00DE417F"/>
    <w:rsid w:val="00DF4A73"/>
    <w:rsid w:val="00E05660"/>
    <w:rsid w:val="00E472DD"/>
    <w:rsid w:val="00E57EEA"/>
    <w:rsid w:val="00E61EA5"/>
    <w:rsid w:val="00E64346"/>
    <w:rsid w:val="00E77122"/>
    <w:rsid w:val="00EB50AA"/>
    <w:rsid w:val="00EC1F63"/>
    <w:rsid w:val="00ED3EA6"/>
    <w:rsid w:val="00ED6755"/>
    <w:rsid w:val="00EE4466"/>
    <w:rsid w:val="00F01C6C"/>
    <w:rsid w:val="00F1040E"/>
    <w:rsid w:val="00F60E07"/>
    <w:rsid w:val="00FE61DB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3011E"/>
  <w15:docId w15:val="{3E8C34C8-233D-4BA6-9A79-E8ACE88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01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qFormat/>
    <w:rsid w:val="00A52015"/>
    <w:pPr>
      <w:spacing w:after="240"/>
      <w:ind w:left="-360"/>
      <w:jc w:val="both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0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01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015"/>
    <w:rPr>
      <w:rFonts w:ascii="Arial" w:eastAsia="Andale Sans UI" w:hAnsi="Arial" w:cs="Arial"/>
      <w:b/>
      <w:bCs/>
      <w:color w:val="000000"/>
      <w:kern w:val="1"/>
      <w:sz w:val="28"/>
      <w:szCs w:val="32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015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015"/>
    <w:rPr>
      <w:rFonts w:ascii="Calibri" w:eastAsia="Times New Roman" w:hAnsi="Calibri" w:cs="Times New Roman"/>
      <w:b/>
      <w:bCs/>
      <w:color w:val="000000"/>
      <w:lang w:bidi="en-US"/>
    </w:rPr>
  </w:style>
  <w:style w:type="character" w:customStyle="1" w:styleId="WW8Num1z0">
    <w:name w:val="WW8Num1z0"/>
    <w:rsid w:val="00A52015"/>
    <w:rPr>
      <w:rFonts w:ascii="Symbol" w:hAnsi="Symbol"/>
    </w:rPr>
  </w:style>
  <w:style w:type="character" w:customStyle="1" w:styleId="WW8Num7z0">
    <w:name w:val="WW8Num7z0"/>
    <w:rsid w:val="00A5201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A52015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52015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A5201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5201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5201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A52015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A52015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A52015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A52015"/>
    <w:rPr>
      <w:b w:val="0"/>
      <w:bCs w:val="0"/>
    </w:rPr>
  </w:style>
  <w:style w:type="character" w:customStyle="1" w:styleId="WW8Num17z0">
    <w:name w:val="WW8Num17z0"/>
    <w:rsid w:val="00A52015"/>
    <w:rPr>
      <w:b w:val="0"/>
      <w:bCs w:val="0"/>
    </w:rPr>
  </w:style>
  <w:style w:type="character" w:customStyle="1" w:styleId="WW8Num18z0">
    <w:name w:val="WW8Num18z0"/>
    <w:rsid w:val="00A52015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A52015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A52015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A52015"/>
    <w:rPr>
      <w:b w:val="0"/>
      <w:bCs w:val="0"/>
    </w:rPr>
  </w:style>
  <w:style w:type="character" w:customStyle="1" w:styleId="WW8Num22z0">
    <w:name w:val="WW8Num22z0"/>
    <w:rsid w:val="00A5201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A52015"/>
    <w:rPr>
      <w:b w:val="0"/>
      <w:bCs w:val="0"/>
    </w:rPr>
  </w:style>
  <w:style w:type="character" w:customStyle="1" w:styleId="WW8Num24z0">
    <w:name w:val="WW8Num24z0"/>
    <w:rsid w:val="00A52015"/>
    <w:rPr>
      <w:b w:val="0"/>
      <w:bCs w:val="0"/>
    </w:rPr>
  </w:style>
  <w:style w:type="character" w:customStyle="1" w:styleId="WW8Num25z0">
    <w:name w:val="WW8Num25z0"/>
    <w:rsid w:val="00A52015"/>
    <w:rPr>
      <w:b w:val="0"/>
      <w:bCs w:val="0"/>
    </w:rPr>
  </w:style>
  <w:style w:type="character" w:customStyle="1" w:styleId="WW8Num26z0">
    <w:name w:val="WW8Num26z0"/>
    <w:rsid w:val="00A52015"/>
    <w:rPr>
      <w:b w:val="0"/>
      <w:bCs w:val="0"/>
    </w:rPr>
  </w:style>
  <w:style w:type="character" w:customStyle="1" w:styleId="WW8Num27z0">
    <w:name w:val="WW8Num27z0"/>
    <w:rsid w:val="00A52015"/>
    <w:rPr>
      <w:b w:val="0"/>
      <w:bCs w:val="0"/>
    </w:rPr>
  </w:style>
  <w:style w:type="character" w:customStyle="1" w:styleId="WW8Num28z0">
    <w:name w:val="WW8Num28z0"/>
    <w:rsid w:val="00A52015"/>
    <w:rPr>
      <w:b w:val="0"/>
      <w:bCs w:val="0"/>
    </w:rPr>
  </w:style>
  <w:style w:type="character" w:customStyle="1" w:styleId="WW8Num29z0">
    <w:name w:val="WW8Num29z0"/>
    <w:rsid w:val="00A52015"/>
    <w:rPr>
      <w:b w:val="0"/>
      <w:bCs w:val="0"/>
    </w:rPr>
  </w:style>
  <w:style w:type="character" w:customStyle="1" w:styleId="WW8Num30z0">
    <w:name w:val="WW8Num30z0"/>
    <w:rsid w:val="00A52015"/>
    <w:rPr>
      <w:b w:val="0"/>
      <w:bCs w:val="0"/>
    </w:rPr>
  </w:style>
  <w:style w:type="character" w:customStyle="1" w:styleId="WW8Num31z0">
    <w:name w:val="WW8Num31z0"/>
    <w:rsid w:val="00A52015"/>
    <w:rPr>
      <w:b w:val="0"/>
      <w:bCs w:val="0"/>
    </w:rPr>
  </w:style>
  <w:style w:type="character" w:customStyle="1" w:styleId="WW8Num32z0">
    <w:name w:val="WW8Num32z0"/>
    <w:rsid w:val="00A52015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A52015"/>
  </w:style>
  <w:style w:type="character" w:customStyle="1" w:styleId="Znakinumeracji">
    <w:name w:val="Znaki numeracji"/>
    <w:rsid w:val="00A52015"/>
    <w:rPr>
      <w:b w:val="0"/>
      <w:bCs w:val="0"/>
    </w:rPr>
  </w:style>
  <w:style w:type="character" w:customStyle="1" w:styleId="Symbolewypunktowania">
    <w:name w:val="Symbole wypunktowania"/>
    <w:rsid w:val="00A5201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sid w:val="00A52015"/>
    <w:rPr>
      <w:color w:val="000080"/>
      <w:u w:val="single"/>
    </w:rPr>
  </w:style>
  <w:style w:type="character" w:customStyle="1" w:styleId="WW8Num2z0">
    <w:name w:val="WW8Num2z0"/>
    <w:rsid w:val="00A52015"/>
    <w:rPr>
      <w:rFonts w:ascii="Symbol" w:hAnsi="Symbol" w:cs="Times New Roman"/>
    </w:rPr>
  </w:style>
  <w:style w:type="character" w:customStyle="1" w:styleId="BezodstpwZnak">
    <w:name w:val="Bez odstępów Znak"/>
    <w:rsid w:val="00A52015"/>
    <w:rPr>
      <w:rFonts w:ascii="Calibri" w:hAnsi="Calibri"/>
      <w:sz w:val="22"/>
      <w:szCs w:val="22"/>
      <w:lang w:val="pl-PL" w:eastAsia="ar-SA" w:bidi="ar-SA"/>
    </w:rPr>
  </w:style>
  <w:style w:type="character" w:customStyle="1" w:styleId="NagwekZnak">
    <w:name w:val="Nagłówek Znak"/>
    <w:uiPriority w:val="99"/>
    <w:rsid w:val="00A52015"/>
    <w:rPr>
      <w:rFonts w:ascii="Albany" w:eastAsia="Andale Sans UI" w:hAnsi="Albany" w:cs="Tahoma"/>
      <w:color w:val="000000"/>
      <w:sz w:val="28"/>
      <w:szCs w:val="28"/>
      <w:lang w:eastAsia="en-US" w:bidi="en-US"/>
    </w:rPr>
  </w:style>
  <w:style w:type="character" w:customStyle="1" w:styleId="Znakiprzypiswdolnych">
    <w:name w:val="Znaki przypisów dolnych"/>
    <w:rsid w:val="00A52015"/>
    <w:rPr>
      <w:vertAlign w:val="superscript"/>
    </w:rPr>
  </w:style>
  <w:style w:type="character" w:customStyle="1" w:styleId="FontStyle18">
    <w:name w:val="Font Style18"/>
    <w:rsid w:val="00A52015"/>
    <w:rPr>
      <w:rFonts w:ascii="Microsoft Sans Serif" w:hAnsi="Microsoft Sans Serif" w:cs="Microsoft Sans Serif"/>
      <w:sz w:val="20"/>
      <w:szCs w:val="20"/>
    </w:rPr>
  </w:style>
  <w:style w:type="character" w:customStyle="1" w:styleId="FontStyle21">
    <w:name w:val="Font Style21"/>
    <w:rsid w:val="00A5201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Tekstpodstawowy2Znak">
    <w:name w:val="Tekst podstawowy 2 Znak"/>
    <w:rsid w:val="00A52015"/>
    <w:rPr>
      <w:rFonts w:eastAsia="Andale Sans UI" w:cs="Tahoma"/>
      <w:color w:val="000000"/>
      <w:sz w:val="24"/>
      <w:szCs w:val="24"/>
      <w:lang w:eastAsia="en-US" w:bidi="en-US"/>
    </w:rPr>
  </w:style>
  <w:style w:type="character" w:customStyle="1" w:styleId="FontStyle38">
    <w:name w:val="Font Style38"/>
    <w:rsid w:val="00A52015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TekstprzypisukocowegoZnak">
    <w:name w:val="Tekst przypisu końcow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Znakiprzypiswkocowych">
    <w:name w:val="Znaki przypisów końcowych"/>
    <w:rsid w:val="00A52015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A5201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52015"/>
    <w:pPr>
      <w:spacing w:before="240" w:line="320" w:lineRule="exact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015"/>
    <w:rPr>
      <w:rFonts w:ascii="Times New Roman" w:eastAsia="Andale Sans UI" w:hAnsi="Times New Roman" w:cs="Tahoma"/>
      <w:color w:val="000000"/>
      <w:sz w:val="24"/>
      <w:szCs w:val="20"/>
      <w:lang w:bidi="en-US"/>
    </w:rPr>
  </w:style>
  <w:style w:type="paragraph" w:styleId="Lista">
    <w:name w:val="List"/>
    <w:basedOn w:val="Tekstpodstawowy"/>
    <w:semiHidden/>
    <w:rsid w:val="00A52015"/>
  </w:style>
  <w:style w:type="paragraph" w:customStyle="1" w:styleId="Podpis1">
    <w:name w:val="Podpis1"/>
    <w:basedOn w:val="Normalny"/>
    <w:rsid w:val="00A520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52015"/>
    <w:pPr>
      <w:suppressLineNumbers/>
    </w:pPr>
  </w:style>
  <w:style w:type="paragraph" w:styleId="Tekstpodstawowywcity">
    <w:name w:val="Body Text Indent"/>
    <w:basedOn w:val="Normalny"/>
    <w:link w:val="TekstpodstawowywcityZnak"/>
    <w:semiHidden/>
    <w:rsid w:val="00A52015"/>
    <w:pPr>
      <w:ind w:left="1080"/>
      <w:jc w:val="both"/>
    </w:pPr>
    <w:rPr>
      <w:rFonts w:ascii="Arial" w:hAnsi="Arial" w:cs="Arial"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2015"/>
    <w:rPr>
      <w:rFonts w:ascii="Arial" w:eastAsia="Andale Sans UI" w:hAnsi="Arial" w:cs="Arial"/>
      <w:bCs/>
      <w:color w:val="0000FF"/>
      <w:sz w:val="24"/>
      <w:szCs w:val="24"/>
      <w:lang w:bidi="en-US"/>
    </w:rPr>
  </w:style>
  <w:style w:type="paragraph" w:styleId="Nagwek">
    <w:name w:val="header"/>
    <w:basedOn w:val="Normalny"/>
    <w:next w:val="Tekstpodstawowy"/>
    <w:link w:val="NagwekZnak1"/>
    <w:uiPriority w:val="99"/>
    <w:rsid w:val="00A52015"/>
    <w:pPr>
      <w:keepNext/>
      <w:spacing w:before="240" w:after="120"/>
    </w:pPr>
    <w:rPr>
      <w:rFonts w:ascii="Albany" w:hAnsi="Albany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rsid w:val="00A52015"/>
    <w:rPr>
      <w:rFonts w:ascii="Albany" w:eastAsia="Andale Sans UI" w:hAnsi="Albany" w:cs="Tahoma"/>
      <w:color w:val="000000"/>
      <w:sz w:val="28"/>
      <w:szCs w:val="28"/>
      <w:lang w:bidi="en-US"/>
    </w:rPr>
  </w:style>
  <w:style w:type="paragraph" w:customStyle="1" w:styleId="Nagwek10">
    <w:name w:val="Nagłówek1"/>
    <w:basedOn w:val="Normalny"/>
    <w:next w:val="Tekstpodstawowy"/>
    <w:rsid w:val="00A5201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52015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customStyle="1" w:styleId="Zawartotabeli">
    <w:name w:val="Zawartość tabeli"/>
    <w:basedOn w:val="Normalny"/>
    <w:rsid w:val="00A52015"/>
    <w:pPr>
      <w:suppressLineNumbers/>
    </w:pPr>
  </w:style>
  <w:style w:type="paragraph" w:customStyle="1" w:styleId="Nagwektabeli">
    <w:name w:val="Nagłówek tabeli"/>
    <w:basedOn w:val="Zawartotabeli"/>
    <w:rsid w:val="00A52015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1"/>
    <w:rsid w:val="00A5201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ytu">
    <w:name w:val="Title"/>
    <w:basedOn w:val="Normalny"/>
    <w:next w:val="Podtytu"/>
    <w:link w:val="TytuZnak"/>
    <w:qFormat/>
    <w:rsid w:val="00A52015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A52015"/>
    <w:rPr>
      <w:rFonts w:ascii="Times New Roman" w:eastAsia="Andale Sans UI" w:hAnsi="Times New Roman" w:cs="Tahoma"/>
      <w:b/>
      <w:color w:val="000000"/>
      <w:sz w:val="28"/>
      <w:szCs w:val="24"/>
      <w:u w:val="single"/>
      <w:lang w:bidi="en-US"/>
    </w:rPr>
  </w:style>
  <w:style w:type="paragraph" w:styleId="Podtytu">
    <w:name w:val="Subtitle"/>
    <w:basedOn w:val="Nagwek"/>
    <w:next w:val="Tekstpodstawowy"/>
    <w:link w:val="PodtytuZnak"/>
    <w:qFormat/>
    <w:rsid w:val="00A5201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52015"/>
    <w:rPr>
      <w:rFonts w:ascii="Albany" w:eastAsia="Andale Sans UI" w:hAnsi="Albany" w:cs="Tahoma"/>
      <w:i/>
      <w:iCs/>
      <w:color w:val="000000"/>
      <w:sz w:val="28"/>
      <w:szCs w:val="28"/>
      <w:lang w:bidi="en-US"/>
    </w:rPr>
  </w:style>
  <w:style w:type="paragraph" w:customStyle="1" w:styleId="Tekstpodstawowy21">
    <w:name w:val="Tekst podstawowy 21"/>
    <w:basedOn w:val="Normalny"/>
    <w:rsid w:val="00A52015"/>
    <w:pPr>
      <w:jc w:val="both"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rsid w:val="00A52015"/>
    <w:pPr>
      <w:jc w:val="both"/>
    </w:pPr>
    <w:rPr>
      <w:sz w:val="26"/>
    </w:rPr>
  </w:style>
  <w:style w:type="paragraph" w:customStyle="1" w:styleId="WW-Tekstpodstawowy2">
    <w:name w:val="WW-Tekst podstawowy 2"/>
    <w:basedOn w:val="Normalny"/>
    <w:rsid w:val="00A52015"/>
    <w:pPr>
      <w:jc w:val="both"/>
    </w:pPr>
    <w:rPr>
      <w:b/>
      <w:i/>
      <w:sz w:val="26"/>
    </w:rPr>
  </w:style>
  <w:style w:type="paragraph" w:customStyle="1" w:styleId="Standard">
    <w:name w:val="Standard"/>
    <w:rsid w:val="00A5201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pl-PL" w:bidi="pl-PL"/>
    </w:rPr>
  </w:style>
  <w:style w:type="paragraph" w:customStyle="1" w:styleId="TableContents">
    <w:name w:val="Table Contents"/>
    <w:basedOn w:val="Standard"/>
    <w:rsid w:val="00A52015"/>
  </w:style>
  <w:style w:type="paragraph" w:customStyle="1" w:styleId="Textbody">
    <w:name w:val="Text body"/>
    <w:basedOn w:val="Standard"/>
    <w:rsid w:val="00A52015"/>
    <w:pPr>
      <w:spacing w:after="57"/>
      <w:jc w:val="both"/>
    </w:pPr>
  </w:style>
  <w:style w:type="paragraph" w:styleId="NormalnyWeb">
    <w:name w:val="Normal (Web)"/>
    <w:basedOn w:val="Normalny"/>
    <w:uiPriority w:val="99"/>
    <w:rsid w:val="00A52015"/>
    <w:pPr>
      <w:widowControl/>
      <w:suppressAutoHyphens w:val="0"/>
      <w:spacing w:before="100" w:after="119"/>
    </w:pPr>
    <w:rPr>
      <w:rFonts w:eastAsia="Times New Roman" w:cs="Times New Roman"/>
      <w:color w:val="auto"/>
      <w:lang w:eastAsia="ar-SA" w:bidi="ar-SA"/>
    </w:rPr>
  </w:style>
  <w:style w:type="paragraph" w:customStyle="1" w:styleId="Default">
    <w:name w:val="Default"/>
    <w:rsid w:val="00A520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ezodstpw">
    <w:name w:val="No Spacing"/>
    <w:qFormat/>
    <w:rsid w:val="00A520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yle7">
    <w:name w:val="Style7"/>
    <w:basedOn w:val="Normalny"/>
    <w:rsid w:val="00A52015"/>
    <w:pPr>
      <w:suppressAutoHyphens w:val="0"/>
      <w:autoSpaceDE w:val="0"/>
      <w:spacing w:line="405" w:lineRule="exact"/>
    </w:pPr>
    <w:rPr>
      <w:rFonts w:ascii="Microsoft Sans Serif" w:eastAsia="Times New Roman" w:hAnsi="Microsoft Sans Serif" w:cs="Times New Roman"/>
      <w:color w:val="auto"/>
      <w:lang w:eastAsia="ar-SA" w:bidi="ar-SA"/>
    </w:rPr>
  </w:style>
  <w:style w:type="paragraph" w:customStyle="1" w:styleId="wyliczenie">
    <w:name w:val="wyliczenie"/>
    <w:basedOn w:val="Normalny"/>
    <w:rsid w:val="00A52015"/>
    <w:pPr>
      <w:widowControl/>
      <w:suppressAutoHyphens w:val="0"/>
      <w:ind w:right="-176"/>
      <w:jc w:val="both"/>
    </w:pPr>
    <w:rPr>
      <w:rFonts w:eastAsia="Times New Roman" w:cs="Times New Roman"/>
      <w:color w:val="auto"/>
      <w:lang w:eastAsia="ar-SA" w:bidi="ar-SA"/>
    </w:rPr>
  </w:style>
  <w:style w:type="paragraph" w:customStyle="1" w:styleId="Numerowanie">
    <w:name w:val="Numerowanie"/>
    <w:basedOn w:val="Normalny"/>
    <w:rsid w:val="00A52015"/>
    <w:pPr>
      <w:widowControl/>
      <w:numPr>
        <w:numId w:val="1"/>
      </w:numPr>
      <w:suppressAutoHyphens w:val="0"/>
      <w:jc w:val="both"/>
      <w:outlineLvl w:val="0"/>
    </w:pPr>
    <w:rPr>
      <w:rFonts w:eastAsia="Times New Roman" w:cs="Times New Roman"/>
      <w:color w:val="auto"/>
      <w:szCs w:val="20"/>
      <w:lang w:eastAsia="ar-SA" w:bidi="ar-SA"/>
    </w:rPr>
  </w:style>
  <w:style w:type="paragraph" w:customStyle="1" w:styleId="Tekstpodstawowy22">
    <w:name w:val="Tekst podstawowy 22"/>
    <w:basedOn w:val="Normalny"/>
    <w:rsid w:val="00A52015"/>
    <w:pPr>
      <w:spacing w:after="120" w:line="480" w:lineRule="auto"/>
    </w:pPr>
  </w:style>
  <w:style w:type="paragraph" w:customStyle="1" w:styleId="punktnumerowany">
    <w:name w:val="punktnumerowany"/>
    <w:basedOn w:val="Normalny"/>
    <w:rsid w:val="00A52015"/>
    <w:pPr>
      <w:widowControl/>
      <w:suppressAutoHyphens w:val="0"/>
      <w:spacing w:before="120"/>
      <w:ind w:left="360" w:hanging="360"/>
      <w:jc w:val="both"/>
    </w:pPr>
    <w:rPr>
      <w:rFonts w:eastAsia="Times New Roman" w:cs="Times New Roman"/>
      <w:color w:val="auto"/>
      <w:lang w:eastAsia="ar-SA" w:bidi="ar-SA"/>
    </w:rPr>
  </w:style>
  <w:style w:type="paragraph" w:styleId="Tekstprzypisukocowego">
    <w:name w:val="endnote text"/>
    <w:basedOn w:val="Normalny"/>
    <w:link w:val="TekstprzypisukocowegoZnak1"/>
    <w:semiHidden/>
    <w:rsid w:val="00A5201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customStyle="1" w:styleId="Listapunktowana1">
    <w:name w:val="Lista punktowana1"/>
    <w:basedOn w:val="Normalny"/>
    <w:rsid w:val="00A52015"/>
    <w:pPr>
      <w:numPr>
        <w:numId w:val="2"/>
      </w:numPr>
      <w:ind w:left="0" w:firstLine="0"/>
    </w:pPr>
  </w:style>
  <w:style w:type="paragraph" w:customStyle="1" w:styleId="Zawartoramki">
    <w:name w:val="Zawartość ramki"/>
    <w:basedOn w:val="Tekstpodstawowy"/>
    <w:rsid w:val="00A52015"/>
  </w:style>
  <w:style w:type="paragraph" w:styleId="Tekstpodstawowy2">
    <w:name w:val="Body Text 2"/>
    <w:basedOn w:val="Normalny"/>
    <w:link w:val="Tekstpodstawowy2Znak1"/>
    <w:uiPriority w:val="99"/>
    <w:unhideWhenUsed/>
    <w:rsid w:val="00A5201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520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2015"/>
    <w:rPr>
      <w:rFonts w:ascii="Times New Roman" w:eastAsia="Andale Sans UI" w:hAnsi="Times New Roman" w:cs="Tahoma"/>
      <w:color w:val="000000"/>
      <w:sz w:val="16"/>
      <w:szCs w:val="16"/>
      <w:lang w:bidi="en-US"/>
    </w:rPr>
  </w:style>
  <w:style w:type="paragraph" w:styleId="Tekstpodstawowy3">
    <w:name w:val="Body Text 3"/>
    <w:basedOn w:val="Normalny"/>
    <w:link w:val="Tekstpodstawowy3Znak"/>
    <w:unhideWhenUsed/>
    <w:rsid w:val="00A52015"/>
    <w:pPr>
      <w:widowControl/>
      <w:spacing w:after="120"/>
    </w:pPr>
    <w:rPr>
      <w:rFonts w:eastAsia="Times New Roman" w:cs="Times New Roman"/>
      <w:color w:val="auto"/>
      <w:kern w:val="2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A52015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15"/>
    <w:rPr>
      <w:rFonts w:ascii="Tahoma" w:eastAsia="Andale Sans UI" w:hAnsi="Tahoma" w:cs="Tahoma"/>
      <w:color w:val="000000"/>
      <w:sz w:val="16"/>
      <w:szCs w:val="16"/>
      <w:lang w:bidi="en-US"/>
    </w:rPr>
  </w:style>
  <w:style w:type="character" w:styleId="Odwoaniedokomentarza">
    <w:name w:val="annotation reference"/>
    <w:uiPriority w:val="99"/>
    <w:semiHidden/>
    <w:unhideWhenUsed/>
    <w:rsid w:val="00A52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0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015"/>
    <w:rPr>
      <w:rFonts w:ascii="Times New Roman" w:eastAsia="Andale Sans UI" w:hAnsi="Times New Roman" w:cs="Tahoma"/>
      <w:b/>
      <w:bCs/>
      <w:color w:val="000000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015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015"/>
    <w:rPr>
      <w:vertAlign w:val="superscript"/>
    </w:rPr>
  </w:style>
  <w:style w:type="table" w:styleId="Tabela-Siatka">
    <w:name w:val="Table Grid"/>
    <w:basedOn w:val="Standardowy"/>
    <w:uiPriority w:val="39"/>
    <w:rsid w:val="0026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0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A306E-64B4-4469-875C-D7CF4F39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Mandryk</dc:creator>
  <cp:keywords/>
  <dc:description/>
  <cp:lastModifiedBy>Robert Czajczynski Stacjonarny</cp:lastModifiedBy>
  <cp:revision>3</cp:revision>
  <cp:lastPrinted>2024-11-05T10:02:00Z</cp:lastPrinted>
  <dcterms:created xsi:type="dcterms:W3CDTF">2024-11-20T08:07:00Z</dcterms:created>
  <dcterms:modified xsi:type="dcterms:W3CDTF">2024-11-20T08:25:00Z</dcterms:modified>
</cp:coreProperties>
</file>