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7F37" w14:textId="2C6DDEC8" w:rsidR="000B1A8A" w:rsidRDefault="00422C41" w:rsidP="00422C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="009466F5" w:rsidRPr="009466F5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9466F5" w:rsidRPr="009466F5">
        <w:rPr>
          <w:rFonts w:asciiTheme="minorHAnsi" w:hAnsiTheme="minorHAnsi" w:cstheme="minorHAnsi"/>
          <w:sz w:val="22"/>
          <w:szCs w:val="22"/>
        </w:rPr>
        <w:t>r</w:t>
      </w:r>
      <w:r w:rsidR="004E4D0B">
        <w:rPr>
          <w:rFonts w:asciiTheme="minorHAnsi" w:hAnsiTheme="minorHAnsi" w:cstheme="minorHAnsi"/>
          <w:sz w:val="22"/>
          <w:szCs w:val="22"/>
        </w:rPr>
        <w:t xml:space="preserve"> </w:t>
      </w:r>
      <w:r w:rsidR="007C1EC1">
        <w:rPr>
          <w:rFonts w:asciiTheme="minorHAnsi" w:hAnsiTheme="minorHAnsi" w:cstheme="minorHAnsi"/>
          <w:sz w:val="22"/>
          <w:szCs w:val="22"/>
        </w:rPr>
        <w:t>5</w:t>
      </w:r>
      <w:r w:rsidR="009466F5" w:rsidRPr="009466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D61E64" w14:textId="7A8D8118" w:rsidR="009466F5" w:rsidRPr="009466F5" w:rsidRDefault="009466F5" w:rsidP="000B1A8A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>do</w:t>
      </w:r>
      <w:r w:rsidR="00733CED" w:rsidRPr="00733CED">
        <w:rPr>
          <w:rFonts w:asciiTheme="minorHAnsi" w:hAnsiTheme="minorHAnsi" w:cstheme="minorHAnsi"/>
          <w:sz w:val="22"/>
          <w:szCs w:val="22"/>
        </w:rPr>
        <w:t xml:space="preserve"> </w:t>
      </w:r>
      <w:r w:rsidR="00733CED" w:rsidRPr="009466F5">
        <w:rPr>
          <w:rFonts w:asciiTheme="minorHAnsi" w:hAnsiTheme="minorHAnsi" w:cstheme="minorHAnsi"/>
          <w:sz w:val="22"/>
          <w:szCs w:val="22"/>
        </w:rPr>
        <w:t>Regulaminu Biura Rzeczy Zna</w:t>
      </w:r>
      <w:r w:rsidR="00733CED">
        <w:rPr>
          <w:rFonts w:asciiTheme="minorHAnsi" w:hAnsiTheme="minorHAnsi" w:cstheme="minorHAnsi"/>
          <w:sz w:val="22"/>
          <w:szCs w:val="22"/>
        </w:rPr>
        <w:t>lezionych</w:t>
      </w:r>
    </w:p>
    <w:p w14:paraId="61572DDE" w14:textId="77777777" w:rsidR="009466F5" w:rsidRPr="009466F5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99A5C" w14:textId="03750474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88E72B" w14:textId="77777777" w:rsidR="004E4D0B" w:rsidRDefault="004E4D0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338AC6" w14:textId="77777777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 </w:t>
      </w:r>
      <w:r w:rsidR="004E4D0B">
        <w:rPr>
          <w:rFonts w:asciiTheme="minorHAnsi" w:hAnsiTheme="minorHAnsi" w:cstheme="minorHAnsi"/>
          <w:sz w:val="22"/>
          <w:szCs w:val="22"/>
        </w:rPr>
        <w:tab/>
      </w:r>
      <w:r w:rsidR="004E4D0B">
        <w:rPr>
          <w:rFonts w:asciiTheme="minorHAnsi" w:hAnsiTheme="minorHAnsi" w:cstheme="minorHAnsi"/>
          <w:sz w:val="22"/>
          <w:szCs w:val="22"/>
        </w:rPr>
        <w:tab/>
      </w:r>
      <w:r w:rsidRPr="004E4D0B">
        <w:rPr>
          <w:rFonts w:asciiTheme="minorHAnsi" w:hAnsiTheme="minorHAnsi" w:cstheme="minorHAnsi"/>
          <w:b/>
          <w:bCs/>
          <w:sz w:val="22"/>
          <w:szCs w:val="22"/>
        </w:rPr>
        <w:t>PROTOKÓŁ WYDANIA RZECZY ZNALEZIONEJ OSOBIE UPRAWNIONEJ Nr</w:t>
      </w:r>
      <w:r w:rsidRPr="009466F5">
        <w:rPr>
          <w:rFonts w:asciiTheme="minorHAnsi" w:hAnsiTheme="minorHAnsi" w:cstheme="minorHAnsi"/>
          <w:sz w:val="22"/>
          <w:szCs w:val="22"/>
        </w:rPr>
        <w:t xml:space="preserve"> …………… </w:t>
      </w:r>
    </w:p>
    <w:p w14:paraId="31BED3C2" w14:textId="77777777" w:rsidR="004E4D0B" w:rsidRDefault="004E4D0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139D56" w14:textId="0E0857D4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W dniu………………………………wydano </w:t>
      </w:r>
    </w:p>
    <w:p w14:paraId="66F619A9" w14:textId="5E3EEACE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>Panu/Pani…………………………………………………………………………</w:t>
      </w:r>
      <w:r w:rsidR="00422C4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  <w:r w:rsidRPr="009466F5">
        <w:rPr>
          <w:rFonts w:asciiTheme="minorHAnsi" w:hAnsiTheme="minorHAnsi" w:cstheme="minorHAnsi"/>
          <w:sz w:val="22"/>
          <w:szCs w:val="22"/>
        </w:rPr>
        <w:t xml:space="preserve"> zam</w:t>
      </w:r>
      <w:r w:rsidR="00422C41">
        <w:rPr>
          <w:rFonts w:asciiTheme="minorHAnsi" w:hAnsiTheme="minorHAnsi" w:cstheme="minorHAnsi"/>
          <w:sz w:val="22"/>
          <w:szCs w:val="22"/>
        </w:rPr>
        <w:t>ieszkałemu/zamieszkałej</w:t>
      </w:r>
      <w:r w:rsidRPr="009466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422C41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71918876" w14:textId="772CFD84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PESEL…………………………………………………………………………………………………………………………………………………… </w:t>
      </w:r>
    </w:p>
    <w:p w14:paraId="44D687C0" w14:textId="3B8A030E" w:rsidR="00422C41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następujące przedmioty zapisane w </w:t>
      </w:r>
      <w:r w:rsidR="00422C41">
        <w:rPr>
          <w:rFonts w:asciiTheme="minorHAnsi" w:hAnsiTheme="minorHAnsi" w:cstheme="minorHAnsi"/>
          <w:sz w:val="22"/>
          <w:szCs w:val="22"/>
        </w:rPr>
        <w:t>ewidencji</w:t>
      </w:r>
      <w:r w:rsidRPr="009466F5">
        <w:rPr>
          <w:rFonts w:asciiTheme="minorHAnsi" w:hAnsiTheme="minorHAnsi" w:cstheme="minorHAnsi"/>
          <w:sz w:val="22"/>
          <w:szCs w:val="22"/>
        </w:rPr>
        <w:t xml:space="preserve"> Biura Rzeczy Znalezionych Starostwa Powiatowego </w:t>
      </w:r>
      <w:r w:rsidR="00422C41">
        <w:rPr>
          <w:rFonts w:asciiTheme="minorHAnsi" w:hAnsiTheme="minorHAnsi" w:cstheme="minorHAnsi"/>
          <w:sz w:val="22"/>
          <w:szCs w:val="22"/>
        </w:rPr>
        <w:br/>
      </w:r>
      <w:r w:rsidRPr="009466F5">
        <w:rPr>
          <w:rFonts w:asciiTheme="minorHAnsi" w:hAnsiTheme="minorHAnsi" w:cstheme="minorHAnsi"/>
          <w:sz w:val="22"/>
          <w:szCs w:val="22"/>
        </w:rPr>
        <w:t xml:space="preserve">w </w:t>
      </w:r>
      <w:r w:rsidR="00422C41">
        <w:rPr>
          <w:rFonts w:asciiTheme="minorHAnsi" w:hAnsiTheme="minorHAnsi" w:cstheme="minorHAnsi"/>
          <w:sz w:val="22"/>
          <w:szCs w:val="22"/>
        </w:rPr>
        <w:t xml:space="preserve">Pleszewie </w:t>
      </w:r>
      <w:r w:rsidRPr="009466F5">
        <w:rPr>
          <w:rFonts w:asciiTheme="minorHAnsi" w:hAnsiTheme="minorHAnsi" w:cstheme="minorHAnsi"/>
          <w:sz w:val="22"/>
          <w:szCs w:val="22"/>
        </w:rPr>
        <w:t>pod numerem</w:t>
      </w:r>
      <w:r w:rsidR="00422C41">
        <w:rPr>
          <w:rFonts w:asciiTheme="minorHAnsi" w:hAnsiTheme="minorHAnsi" w:cstheme="minorHAnsi"/>
          <w:sz w:val="22"/>
          <w:szCs w:val="22"/>
        </w:rPr>
        <w:t xml:space="preserve"> </w:t>
      </w:r>
      <w:r w:rsidRPr="009466F5">
        <w:rPr>
          <w:rFonts w:asciiTheme="minorHAnsi" w:hAnsiTheme="minorHAnsi" w:cstheme="minorHAnsi"/>
          <w:sz w:val="22"/>
          <w:szCs w:val="22"/>
        </w:rPr>
        <w:t>…………….. nazwa rzeczy</w:t>
      </w:r>
      <w:r w:rsidR="00422C41">
        <w:rPr>
          <w:rFonts w:asciiTheme="minorHAnsi" w:hAnsiTheme="minorHAnsi" w:cstheme="minorHAnsi"/>
          <w:sz w:val="22"/>
          <w:szCs w:val="22"/>
        </w:rPr>
        <w:t xml:space="preserve"> ruchomej …………………………………………………………….</w:t>
      </w:r>
    </w:p>
    <w:p w14:paraId="39D34D06" w14:textId="7C6E3059" w:rsidR="004E4D0B" w:rsidRDefault="00422C41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3836408" w14:textId="77777777" w:rsidR="004E4D0B" w:rsidRDefault="004E4D0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C70A" w14:textId="77777777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OŚWIADCZAM, ŻE PO OKAZANIU MI RZECZY JESTEM OSOBĄ UPRAWNIONĄ DO ODBIORU W/W RZECZY ZNALEZIONEJ. </w:t>
      </w:r>
    </w:p>
    <w:p w14:paraId="761720EB" w14:textId="4BD60CFD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422C41">
        <w:rPr>
          <w:rFonts w:asciiTheme="minorHAnsi" w:hAnsiTheme="minorHAnsi" w:cstheme="minorHAnsi"/>
          <w:sz w:val="22"/>
          <w:szCs w:val="22"/>
        </w:rPr>
        <w:t>ż</w:t>
      </w:r>
      <w:r w:rsidRPr="009466F5">
        <w:rPr>
          <w:rFonts w:asciiTheme="minorHAnsi" w:hAnsiTheme="minorHAnsi" w:cstheme="minorHAnsi"/>
          <w:sz w:val="22"/>
          <w:szCs w:val="22"/>
        </w:rPr>
        <w:t>e został</w:t>
      </w:r>
      <w:r w:rsidR="00422C41">
        <w:rPr>
          <w:rFonts w:asciiTheme="minorHAnsi" w:hAnsiTheme="minorHAnsi" w:cstheme="minorHAnsi"/>
          <w:sz w:val="22"/>
          <w:szCs w:val="22"/>
        </w:rPr>
        <w:t>em</w:t>
      </w:r>
      <w:r w:rsidRPr="009466F5">
        <w:rPr>
          <w:rFonts w:asciiTheme="minorHAnsi" w:hAnsiTheme="minorHAnsi" w:cstheme="minorHAnsi"/>
          <w:sz w:val="22"/>
          <w:szCs w:val="22"/>
        </w:rPr>
        <w:t>/ł</w:t>
      </w:r>
      <w:r w:rsidR="00422C41">
        <w:rPr>
          <w:rFonts w:asciiTheme="minorHAnsi" w:hAnsiTheme="minorHAnsi" w:cstheme="minorHAnsi"/>
          <w:sz w:val="22"/>
          <w:szCs w:val="22"/>
        </w:rPr>
        <w:t>am</w:t>
      </w:r>
      <w:r w:rsidRPr="009466F5">
        <w:rPr>
          <w:rFonts w:asciiTheme="minorHAnsi" w:hAnsiTheme="minorHAnsi" w:cstheme="minorHAnsi"/>
          <w:sz w:val="22"/>
          <w:szCs w:val="22"/>
        </w:rPr>
        <w:t xml:space="preserve"> poinformowany</w:t>
      </w:r>
      <w:r w:rsidR="00422C41">
        <w:rPr>
          <w:rFonts w:asciiTheme="minorHAnsi" w:hAnsiTheme="minorHAnsi" w:cstheme="minorHAnsi"/>
          <w:sz w:val="22"/>
          <w:szCs w:val="22"/>
        </w:rPr>
        <w:t>/a</w:t>
      </w:r>
      <w:r w:rsidRPr="009466F5">
        <w:rPr>
          <w:rFonts w:asciiTheme="minorHAnsi" w:hAnsiTheme="minorHAnsi" w:cstheme="minorHAnsi"/>
          <w:sz w:val="22"/>
          <w:szCs w:val="22"/>
        </w:rPr>
        <w:t xml:space="preserve"> o kosztach poniesionych przez Starostę </w:t>
      </w:r>
      <w:r w:rsidR="00422C41">
        <w:rPr>
          <w:rFonts w:asciiTheme="minorHAnsi" w:hAnsiTheme="minorHAnsi" w:cstheme="minorHAnsi"/>
          <w:sz w:val="22"/>
          <w:szCs w:val="22"/>
        </w:rPr>
        <w:t xml:space="preserve">Pleszewskiego </w:t>
      </w:r>
      <w:r w:rsidRPr="009466F5">
        <w:rPr>
          <w:rFonts w:asciiTheme="minorHAnsi" w:hAnsiTheme="minorHAnsi" w:cstheme="minorHAnsi"/>
          <w:sz w:val="22"/>
          <w:szCs w:val="22"/>
        </w:rPr>
        <w:t xml:space="preserve">w związku z przechowywaniem, zabezpieczeniem i poszukiwaniem osoby uprawnionej i koszty te uregulowałam na potwierdzenie okazuję dowód wpłaty ( bankowy dowód lub wpłata do kasy </w:t>
      </w:r>
      <w:r w:rsidR="00422C41">
        <w:rPr>
          <w:rFonts w:asciiTheme="minorHAnsi" w:hAnsiTheme="minorHAnsi" w:cstheme="minorHAnsi"/>
          <w:sz w:val="22"/>
          <w:szCs w:val="22"/>
        </w:rPr>
        <w:t>S</w:t>
      </w:r>
      <w:r w:rsidRPr="009466F5">
        <w:rPr>
          <w:rFonts w:asciiTheme="minorHAnsi" w:hAnsiTheme="minorHAnsi" w:cstheme="minorHAnsi"/>
          <w:sz w:val="22"/>
          <w:szCs w:val="22"/>
        </w:rPr>
        <w:t>tarostwa</w:t>
      </w:r>
      <w:r w:rsidR="00422C41">
        <w:rPr>
          <w:rFonts w:asciiTheme="minorHAnsi" w:hAnsiTheme="minorHAnsi" w:cstheme="minorHAnsi"/>
          <w:sz w:val="22"/>
          <w:szCs w:val="22"/>
        </w:rPr>
        <w:t xml:space="preserve"> Powiatowego w Pleszewie</w:t>
      </w:r>
      <w:r w:rsidRPr="009466F5">
        <w:rPr>
          <w:rFonts w:asciiTheme="minorHAnsi" w:hAnsiTheme="minorHAnsi" w:cstheme="minorHAnsi"/>
          <w:sz w:val="22"/>
          <w:szCs w:val="22"/>
        </w:rPr>
        <w:t xml:space="preserve">). Oświadczam, iż zapoznałam się / zapoznałem się (*) z przysługującym znalazcy prawie zgłoszenia żądania znaleźnego. </w:t>
      </w:r>
    </w:p>
    <w:p w14:paraId="4C2C1015" w14:textId="77777777" w:rsidR="004E4D0B" w:rsidRDefault="004E4D0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58E770" w14:textId="715DB19A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>Oświadczam, że zostałem/</w:t>
      </w:r>
      <w:r w:rsidR="00422C41">
        <w:rPr>
          <w:rFonts w:asciiTheme="minorHAnsi" w:hAnsiTheme="minorHAnsi" w:cstheme="minorHAnsi"/>
          <w:sz w:val="22"/>
          <w:szCs w:val="22"/>
        </w:rPr>
        <w:t>ł</w:t>
      </w:r>
      <w:r w:rsidRPr="009466F5">
        <w:rPr>
          <w:rFonts w:asciiTheme="minorHAnsi" w:hAnsiTheme="minorHAnsi" w:cstheme="minorHAnsi"/>
          <w:sz w:val="22"/>
          <w:szCs w:val="22"/>
        </w:rPr>
        <w:t>am poinformowany</w:t>
      </w:r>
      <w:r w:rsidR="00422C41">
        <w:rPr>
          <w:rFonts w:asciiTheme="minorHAnsi" w:hAnsiTheme="minorHAnsi" w:cstheme="minorHAnsi"/>
          <w:sz w:val="22"/>
          <w:szCs w:val="22"/>
        </w:rPr>
        <w:t>/a</w:t>
      </w:r>
      <w:r w:rsidRPr="009466F5">
        <w:rPr>
          <w:rFonts w:asciiTheme="minorHAnsi" w:hAnsiTheme="minorHAnsi" w:cstheme="minorHAnsi"/>
          <w:sz w:val="22"/>
          <w:szCs w:val="22"/>
        </w:rPr>
        <w:t xml:space="preserve">, iż znalazca zagubionej przeze mnie rzeczy zażądał / nie zażądał * znaleźnego, w związku z tym wyrażam zgodę / nie wyrażam zgody * na udostępnienie znalazcy moich danych osobowych w zakresie niezbędnym do realizacji zadań Biura Rzeczy Znalezionych. </w:t>
      </w:r>
    </w:p>
    <w:p w14:paraId="70A02FDF" w14:textId="77777777" w:rsidR="004E4D0B" w:rsidRDefault="004E4D0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3AB68" w14:textId="32736485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Oświadczam, jako osoba uprawniona do odbioru w/w rzeczy nie wnoszę zastrzeżeń do stanu przekazanej mi rzeczy. Protokół wydania rzeczy znalezionej sporządzono w dwóch jednobrzmiących egzemplarzach, z których jeden przekazano osobie uprawnionej do odbioru rzeczy, a drugi pozostaje </w:t>
      </w:r>
      <w:r w:rsidR="00422C41">
        <w:rPr>
          <w:rFonts w:asciiTheme="minorHAnsi" w:hAnsiTheme="minorHAnsi" w:cstheme="minorHAnsi"/>
          <w:sz w:val="22"/>
          <w:szCs w:val="22"/>
        </w:rPr>
        <w:br/>
      </w:r>
      <w:r w:rsidRPr="009466F5">
        <w:rPr>
          <w:rFonts w:asciiTheme="minorHAnsi" w:hAnsiTheme="minorHAnsi" w:cstheme="minorHAnsi"/>
          <w:sz w:val="22"/>
          <w:szCs w:val="22"/>
        </w:rPr>
        <w:t xml:space="preserve">w aktach Biura Rzeczy Znalezionych. </w:t>
      </w:r>
    </w:p>
    <w:p w14:paraId="3CDF7ECA" w14:textId="77777777" w:rsidR="00422C41" w:rsidRDefault="00422C41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1BFB0A" w14:textId="61FCD16A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>Miejscowość………………</w:t>
      </w:r>
      <w:r w:rsidR="00C67E13">
        <w:rPr>
          <w:rFonts w:asciiTheme="minorHAnsi" w:hAnsiTheme="minorHAnsi" w:cstheme="minorHAnsi"/>
          <w:sz w:val="22"/>
          <w:szCs w:val="22"/>
        </w:rPr>
        <w:t>………</w:t>
      </w:r>
      <w:r w:rsidRPr="009466F5">
        <w:rPr>
          <w:rFonts w:asciiTheme="minorHAnsi" w:hAnsiTheme="minorHAnsi" w:cstheme="minorHAnsi"/>
          <w:sz w:val="22"/>
          <w:szCs w:val="22"/>
        </w:rPr>
        <w:t>, dnia …………………………………………………………...</w:t>
      </w:r>
    </w:p>
    <w:p w14:paraId="3DDAC605" w14:textId="7AD8317F" w:rsidR="00C67E13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( data oraz czytelny podpis odbiorcy – osoby uprawnionej do odbioru) </w:t>
      </w:r>
    </w:p>
    <w:p w14:paraId="52EFBE7C" w14:textId="77777777" w:rsidR="00C67E13" w:rsidRDefault="00C67E13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676C59" w14:textId="22B452C6" w:rsidR="00C67E13" w:rsidRDefault="00C67E13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</w:t>
      </w:r>
    </w:p>
    <w:p w14:paraId="20575536" w14:textId="496BD574" w:rsidR="004E4D0B" w:rsidRDefault="00C67E13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d</w:t>
      </w:r>
      <w:r w:rsidR="009466F5" w:rsidRPr="009466F5">
        <w:rPr>
          <w:rFonts w:asciiTheme="minorHAnsi" w:hAnsiTheme="minorHAnsi" w:cstheme="minorHAnsi"/>
          <w:sz w:val="22"/>
          <w:szCs w:val="22"/>
        </w:rPr>
        <w:t xml:space="preserve">ata i podpis pracownika sporządzającego protokół wydania 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5545560" w14:textId="77777777" w:rsidR="004E4D0B" w:rsidRDefault="004E4D0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214EB" w14:textId="77777777" w:rsidR="004E4D0B" w:rsidRPr="00C67E13" w:rsidRDefault="009466F5" w:rsidP="009466F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7E13">
        <w:rPr>
          <w:rFonts w:asciiTheme="minorHAnsi" w:hAnsiTheme="minorHAnsi" w:cstheme="minorHAnsi"/>
          <w:b/>
          <w:bCs/>
          <w:sz w:val="22"/>
          <w:szCs w:val="22"/>
        </w:rPr>
        <w:t>POUCZENIE</w:t>
      </w:r>
    </w:p>
    <w:p w14:paraId="57F58E80" w14:textId="526B83DF" w:rsidR="004E4D0B" w:rsidRDefault="009466F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6F5">
        <w:rPr>
          <w:rFonts w:asciiTheme="minorHAnsi" w:hAnsiTheme="minorHAnsi" w:cstheme="minorHAnsi"/>
          <w:sz w:val="22"/>
          <w:szCs w:val="22"/>
        </w:rPr>
        <w:t xml:space="preserve"> Znalazca przechowujący rzecz, który uczynił zadość swoim obowiązkom, może żądać od osoby uprawnionej do odbioru rzeczy (właściciela) znaleźnego w wysokości jednej dziesiątej wartości rzeczy, jeżeli zgłosił swoje roszczenie najpóźniej w chwili wydania rzeczy osobie uprawnionej do jej odbioru.</w:t>
      </w:r>
      <w:r w:rsidR="004E4D0B">
        <w:rPr>
          <w:rFonts w:asciiTheme="minorHAnsi" w:hAnsiTheme="minorHAnsi" w:cstheme="minorHAnsi"/>
          <w:sz w:val="22"/>
          <w:szCs w:val="22"/>
        </w:rPr>
        <w:t xml:space="preserve">    </w:t>
      </w:r>
      <w:r w:rsidRPr="009466F5">
        <w:rPr>
          <w:rFonts w:asciiTheme="minorHAnsi" w:hAnsiTheme="minorHAnsi" w:cstheme="minorHAnsi"/>
          <w:sz w:val="22"/>
          <w:szCs w:val="22"/>
        </w:rPr>
        <w:t xml:space="preserve"> W przypadku gdy rzecz nie jest przechowywana przez znalazcę, znalazca może zastrzec wobec przechowującego (starosty), że będzie żądał znaleźnego. W takim przypadku przechowujący </w:t>
      </w:r>
      <w:r w:rsidRPr="009466F5">
        <w:rPr>
          <w:rFonts w:asciiTheme="minorHAnsi" w:hAnsiTheme="minorHAnsi" w:cstheme="minorHAnsi"/>
          <w:sz w:val="22"/>
          <w:szCs w:val="22"/>
        </w:rPr>
        <w:lastRenderedPageBreak/>
        <w:t xml:space="preserve">zawiadamia znalazcę o wydaniu rzeczy osobie uprawnionej do jej odbioru oraz o jej adresie zamieszkania albo siedziby, a znalazca może zgłosić żądanie znaleźnego w terminie miesiąca od dnia zawiadomienia go o wydaniu rzeczy. Przechowujący informuje o tym osobę uprawnioną do odbioru rzeczy. </w:t>
      </w:r>
    </w:p>
    <w:p w14:paraId="01AEE047" w14:textId="77777777" w:rsidR="00C67E13" w:rsidRDefault="00C67E13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67E13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959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975298">
    <w:abstractNumId w:val="13"/>
  </w:num>
  <w:num w:numId="3" w16cid:durableId="808817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1022238">
    <w:abstractNumId w:val="24"/>
  </w:num>
  <w:num w:numId="5" w16cid:durableId="18762310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9580733">
    <w:abstractNumId w:val="43"/>
  </w:num>
  <w:num w:numId="7" w16cid:durableId="1429304489">
    <w:abstractNumId w:val="18"/>
  </w:num>
  <w:num w:numId="8" w16cid:durableId="1802259862">
    <w:abstractNumId w:val="17"/>
  </w:num>
  <w:num w:numId="9" w16cid:durableId="15106825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3987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971554">
    <w:abstractNumId w:val="26"/>
  </w:num>
  <w:num w:numId="12" w16cid:durableId="212226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6129619">
    <w:abstractNumId w:val="44"/>
  </w:num>
  <w:num w:numId="14" w16cid:durableId="338431858">
    <w:abstractNumId w:val="0"/>
  </w:num>
  <w:num w:numId="15" w16cid:durableId="11388383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82438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091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834292">
    <w:abstractNumId w:val="3"/>
  </w:num>
  <w:num w:numId="19" w16cid:durableId="1087730718">
    <w:abstractNumId w:val="41"/>
  </w:num>
  <w:num w:numId="20" w16cid:durableId="459887172">
    <w:abstractNumId w:val="8"/>
  </w:num>
  <w:num w:numId="21" w16cid:durableId="932012913">
    <w:abstractNumId w:val="37"/>
  </w:num>
  <w:num w:numId="22" w16cid:durableId="500857979">
    <w:abstractNumId w:val="40"/>
  </w:num>
  <w:num w:numId="23" w16cid:durableId="340468506">
    <w:abstractNumId w:val="31"/>
  </w:num>
  <w:num w:numId="24" w16cid:durableId="392699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9415329">
    <w:abstractNumId w:val="7"/>
  </w:num>
  <w:num w:numId="26" w16cid:durableId="498540718">
    <w:abstractNumId w:val="1"/>
    <w:lvlOverride w:ilvl="0">
      <w:startOverride w:val="1"/>
    </w:lvlOverride>
  </w:num>
  <w:num w:numId="27" w16cid:durableId="1826046715">
    <w:abstractNumId w:val="2"/>
    <w:lvlOverride w:ilvl="0">
      <w:startOverride w:val="1"/>
    </w:lvlOverride>
  </w:num>
  <w:num w:numId="28" w16cid:durableId="19920518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387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56794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35788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2585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6691770">
    <w:abstractNumId w:val="12"/>
  </w:num>
  <w:num w:numId="34" w16cid:durableId="2135980889">
    <w:abstractNumId w:val="46"/>
  </w:num>
  <w:num w:numId="35" w16cid:durableId="649989026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790009006">
    <w:abstractNumId w:val="16"/>
  </w:num>
  <w:num w:numId="37" w16cid:durableId="79910320">
    <w:abstractNumId w:val="27"/>
  </w:num>
  <w:num w:numId="38" w16cid:durableId="1569195554">
    <w:abstractNumId w:val="4"/>
  </w:num>
  <w:num w:numId="39" w16cid:durableId="71004471">
    <w:abstractNumId w:val="45"/>
  </w:num>
  <w:num w:numId="40" w16cid:durableId="18844393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2028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0696494">
    <w:abstractNumId w:val="20"/>
  </w:num>
  <w:num w:numId="43" w16cid:durableId="911964551">
    <w:abstractNumId w:val="23"/>
  </w:num>
  <w:num w:numId="44" w16cid:durableId="873813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1064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87011671">
    <w:abstractNumId w:val="14"/>
  </w:num>
  <w:num w:numId="47" w16cid:durableId="1051463840">
    <w:abstractNumId w:val="32"/>
  </w:num>
  <w:num w:numId="48" w16cid:durableId="1613241360">
    <w:abstractNumId w:val="11"/>
  </w:num>
  <w:num w:numId="49" w16cid:durableId="384530228">
    <w:abstractNumId w:val="22"/>
  </w:num>
  <w:num w:numId="50" w16cid:durableId="1361707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52552"/>
    <w:rsid w:val="00090976"/>
    <w:rsid w:val="000910FB"/>
    <w:rsid w:val="000914B1"/>
    <w:rsid w:val="000B1A8A"/>
    <w:rsid w:val="000B4CD7"/>
    <w:rsid w:val="000B5D03"/>
    <w:rsid w:val="000C5B35"/>
    <w:rsid w:val="000D2E92"/>
    <w:rsid w:val="000E6F0B"/>
    <w:rsid w:val="0010049D"/>
    <w:rsid w:val="0011407C"/>
    <w:rsid w:val="001207BA"/>
    <w:rsid w:val="00127383"/>
    <w:rsid w:val="00141F86"/>
    <w:rsid w:val="00143E51"/>
    <w:rsid w:val="00157A6C"/>
    <w:rsid w:val="00160B6F"/>
    <w:rsid w:val="00161C46"/>
    <w:rsid w:val="001852C8"/>
    <w:rsid w:val="00197179"/>
    <w:rsid w:val="00197BDB"/>
    <w:rsid w:val="001D2B4C"/>
    <w:rsid w:val="001D6D22"/>
    <w:rsid w:val="001D73B6"/>
    <w:rsid w:val="00202C08"/>
    <w:rsid w:val="00206140"/>
    <w:rsid w:val="00206EEB"/>
    <w:rsid w:val="0021195B"/>
    <w:rsid w:val="002313C0"/>
    <w:rsid w:val="00240AF2"/>
    <w:rsid w:val="00251791"/>
    <w:rsid w:val="0028019C"/>
    <w:rsid w:val="002868EB"/>
    <w:rsid w:val="002910A2"/>
    <w:rsid w:val="00291386"/>
    <w:rsid w:val="002950FE"/>
    <w:rsid w:val="002D0C34"/>
    <w:rsid w:val="002D1A04"/>
    <w:rsid w:val="002F61A0"/>
    <w:rsid w:val="003505F1"/>
    <w:rsid w:val="00352E4B"/>
    <w:rsid w:val="003650A9"/>
    <w:rsid w:val="0036514E"/>
    <w:rsid w:val="003B0A0B"/>
    <w:rsid w:val="003B76BC"/>
    <w:rsid w:val="003C558A"/>
    <w:rsid w:val="003D4B31"/>
    <w:rsid w:val="003D64B4"/>
    <w:rsid w:val="003F5076"/>
    <w:rsid w:val="003F5739"/>
    <w:rsid w:val="003F6905"/>
    <w:rsid w:val="004113F2"/>
    <w:rsid w:val="00422C41"/>
    <w:rsid w:val="00431B5B"/>
    <w:rsid w:val="00442924"/>
    <w:rsid w:val="0045366A"/>
    <w:rsid w:val="004822F2"/>
    <w:rsid w:val="0048232A"/>
    <w:rsid w:val="00487CC7"/>
    <w:rsid w:val="004E4D0B"/>
    <w:rsid w:val="004F2E55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3DCD"/>
    <w:rsid w:val="005C53B3"/>
    <w:rsid w:val="005D1618"/>
    <w:rsid w:val="005E4805"/>
    <w:rsid w:val="005F4DFE"/>
    <w:rsid w:val="00615E9E"/>
    <w:rsid w:val="0062048A"/>
    <w:rsid w:val="00624AA8"/>
    <w:rsid w:val="00655708"/>
    <w:rsid w:val="00675BE5"/>
    <w:rsid w:val="00677DE4"/>
    <w:rsid w:val="006935AB"/>
    <w:rsid w:val="006B2CB0"/>
    <w:rsid w:val="006C652B"/>
    <w:rsid w:val="006D4FD0"/>
    <w:rsid w:val="006E0830"/>
    <w:rsid w:val="006E6FB4"/>
    <w:rsid w:val="007250D6"/>
    <w:rsid w:val="00733CED"/>
    <w:rsid w:val="00737319"/>
    <w:rsid w:val="0075508F"/>
    <w:rsid w:val="00770390"/>
    <w:rsid w:val="00782829"/>
    <w:rsid w:val="00794A04"/>
    <w:rsid w:val="007B6FBA"/>
    <w:rsid w:val="007C1EC1"/>
    <w:rsid w:val="007D7077"/>
    <w:rsid w:val="007F3857"/>
    <w:rsid w:val="00804ED1"/>
    <w:rsid w:val="008276A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466F5"/>
    <w:rsid w:val="00957C58"/>
    <w:rsid w:val="00984141"/>
    <w:rsid w:val="00993B02"/>
    <w:rsid w:val="009A2C7D"/>
    <w:rsid w:val="009C7886"/>
    <w:rsid w:val="009E123B"/>
    <w:rsid w:val="009E1FEA"/>
    <w:rsid w:val="009F5A70"/>
    <w:rsid w:val="00A06B41"/>
    <w:rsid w:val="00A0768C"/>
    <w:rsid w:val="00A12EF6"/>
    <w:rsid w:val="00A139CF"/>
    <w:rsid w:val="00A23A38"/>
    <w:rsid w:val="00A3179A"/>
    <w:rsid w:val="00A404A6"/>
    <w:rsid w:val="00A70D4C"/>
    <w:rsid w:val="00A80257"/>
    <w:rsid w:val="00AB45B8"/>
    <w:rsid w:val="00AD1F1F"/>
    <w:rsid w:val="00AE43D6"/>
    <w:rsid w:val="00AF096F"/>
    <w:rsid w:val="00B0643D"/>
    <w:rsid w:val="00B0767E"/>
    <w:rsid w:val="00B14F57"/>
    <w:rsid w:val="00B21BCE"/>
    <w:rsid w:val="00B2539C"/>
    <w:rsid w:val="00B30108"/>
    <w:rsid w:val="00B355BD"/>
    <w:rsid w:val="00B40446"/>
    <w:rsid w:val="00B453AD"/>
    <w:rsid w:val="00B54D81"/>
    <w:rsid w:val="00B7042F"/>
    <w:rsid w:val="00B80013"/>
    <w:rsid w:val="00B81024"/>
    <w:rsid w:val="00BB46A1"/>
    <w:rsid w:val="00C24C28"/>
    <w:rsid w:val="00C253FA"/>
    <w:rsid w:val="00C25CDF"/>
    <w:rsid w:val="00C308CA"/>
    <w:rsid w:val="00C42D1D"/>
    <w:rsid w:val="00C5204A"/>
    <w:rsid w:val="00C67E13"/>
    <w:rsid w:val="00D06613"/>
    <w:rsid w:val="00D154FF"/>
    <w:rsid w:val="00D2177E"/>
    <w:rsid w:val="00D24764"/>
    <w:rsid w:val="00D26AE5"/>
    <w:rsid w:val="00D50703"/>
    <w:rsid w:val="00D55169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35DB0"/>
    <w:rsid w:val="00E424A6"/>
    <w:rsid w:val="00E535B9"/>
    <w:rsid w:val="00E821E1"/>
    <w:rsid w:val="00E91313"/>
    <w:rsid w:val="00E921D1"/>
    <w:rsid w:val="00EB1FB5"/>
    <w:rsid w:val="00ED0275"/>
    <w:rsid w:val="00EE64BC"/>
    <w:rsid w:val="00F03842"/>
    <w:rsid w:val="00F15922"/>
    <w:rsid w:val="00F178C8"/>
    <w:rsid w:val="00F20826"/>
    <w:rsid w:val="00F243C5"/>
    <w:rsid w:val="00F2539B"/>
    <w:rsid w:val="00F25D2D"/>
    <w:rsid w:val="00F41B04"/>
    <w:rsid w:val="00F95AF1"/>
    <w:rsid w:val="00FA40FE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2021-05-07T07:59:00Z</cp:lastPrinted>
  <dcterms:created xsi:type="dcterms:W3CDTF">2026-06-30T08:26:00Z</dcterms:created>
  <dcterms:modified xsi:type="dcterms:W3CDTF">2026-06-30T08:26:00Z</dcterms:modified>
</cp:coreProperties>
</file>