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B72A" w14:textId="0782FA46" w:rsidR="00D54ED8" w:rsidRPr="003E0D59" w:rsidRDefault="00F132DA" w:rsidP="00F132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D54ED8" w:rsidRPr="003E0D59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D54ED8" w:rsidRPr="003E0D59">
        <w:rPr>
          <w:rFonts w:asciiTheme="minorHAnsi" w:hAnsiTheme="minorHAnsi" w:cstheme="minorHAnsi"/>
          <w:sz w:val="22"/>
          <w:szCs w:val="22"/>
        </w:rPr>
        <w:t>r</w:t>
      </w:r>
      <w:r w:rsidR="00996FB1" w:rsidRPr="003E0D59">
        <w:rPr>
          <w:rFonts w:asciiTheme="minorHAnsi" w:hAnsiTheme="minorHAnsi" w:cstheme="minorHAnsi"/>
          <w:sz w:val="22"/>
          <w:szCs w:val="22"/>
        </w:rPr>
        <w:t xml:space="preserve"> </w:t>
      </w:r>
      <w:r w:rsidR="00775AFA" w:rsidRPr="003E0D59">
        <w:rPr>
          <w:rFonts w:asciiTheme="minorHAnsi" w:hAnsiTheme="minorHAnsi" w:cstheme="minorHAnsi"/>
          <w:sz w:val="22"/>
          <w:szCs w:val="22"/>
        </w:rPr>
        <w:t>4</w:t>
      </w:r>
    </w:p>
    <w:p w14:paraId="6D161404" w14:textId="77777777" w:rsidR="00996FB1" w:rsidRPr="003E0D59" w:rsidRDefault="00D54ED8" w:rsidP="00734C03">
      <w:pPr>
        <w:spacing w:line="276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0D59">
        <w:rPr>
          <w:rFonts w:asciiTheme="minorHAnsi" w:hAnsiTheme="minorHAnsi" w:cstheme="minorHAnsi"/>
          <w:sz w:val="22"/>
          <w:szCs w:val="22"/>
        </w:rPr>
        <w:t xml:space="preserve">do Regulaminu Biura Rzeczy Znalezionych </w:t>
      </w:r>
    </w:p>
    <w:p w14:paraId="510BFD31" w14:textId="77777777" w:rsidR="00996FB1" w:rsidRDefault="00996FB1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EF20D" w14:textId="77777777" w:rsidR="003E0D59" w:rsidRDefault="003E0D59" w:rsidP="00996FB1">
      <w:pPr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4FCB8A" w14:textId="77777777" w:rsidR="003E0D59" w:rsidRDefault="003E0D59" w:rsidP="00F132DA">
      <w:pPr>
        <w:spacing w:line="276" w:lineRule="auto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0640936" w14:textId="104662AF" w:rsidR="00996FB1" w:rsidRDefault="00F132DA" w:rsidP="00F132DA">
      <w:pPr>
        <w:spacing w:line="276" w:lineRule="auto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="00D54ED8" w:rsidRPr="00996FB1">
        <w:rPr>
          <w:rFonts w:asciiTheme="minorHAnsi" w:hAnsiTheme="minorHAnsi" w:cstheme="minorHAnsi"/>
          <w:b/>
          <w:bCs/>
          <w:sz w:val="22"/>
          <w:szCs w:val="22"/>
        </w:rPr>
        <w:t>ZAWIADOMIENIE ZNALAZCY</w:t>
      </w:r>
    </w:p>
    <w:p w14:paraId="774499DB" w14:textId="77777777" w:rsidR="00F132DA" w:rsidRDefault="00F132DA" w:rsidP="00F132DA">
      <w:pPr>
        <w:spacing w:line="276" w:lineRule="auto"/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382C8677" w14:textId="77777777" w:rsidR="00996FB1" w:rsidRDefault="00996FB1" w:rsidP="00996FB1">
      <w:pPr>
        <w:spacing w:line="276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62AC1CB" w14:textId="77777777" w:rsidR="00F132DA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 xml:space="preserve">Działając na podstawie art. 19 ust. 1 ustawy z dnia 20 lutego 2015 r. o rzeczach znalezionych (Dz. U. </w:t>
      </w:r>
    </w:p>
    <w:p w14:paraId="395E3B90" w14:textId="77777777" w:rsidR="00F132DA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>z 2015 r. poz. 397) zawiadamiam iż na podstawie art. 187 Kodeksu cywilnego z dniem ………………… nabyła Pani/Pan prawo własności do przekazanej w dniu ……………………………… do Biura Rzeczy Znalezionych prowadzonego przez Wydział Organizacyjn</w:t>
      </w:r>
      <w:r w:rsidR="00F132DA">
        <w:rPr>
          <w:rFonts w:asciiTheme="minorHAnsi" w:hAnsiTheme="minorHAnsi" w:cstheme="minorHAnsi"/>
          <w:sz w:val="22"/>
          <w:szCs w:val="22"/>
        </w:rPr>
        <w:t>o-Administracyjny</w:t>
      </w:r>
      <w:r w:rsidRPr="00D54ED8">
        <w:rPr>
          <w:rFonts w:asciiTheme="minorHAnsi" w:hAnsiTheme="minorHAnsi" w:cstheme="minorHAnsi"/>
          <w:sz w:val="22"/>
          <w:szCs w:val="22"/>
        </w:rPr>
        <w:t xml:space="preserve"> Starostwa Powiatowego </w:t>
      </w:r>
    </w:p>
    <w:p w14:paraId="2B1A7776" w14:textId="2B14005A" w:rsidR="00F132DA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 xml:space="preserve">w </w:t>
      </w:r>
      <w:r w:rsidR="00F132DA">
        <w:rPr>
          <w:rFonts w:asciiTheme="minorHAnsi" w:hAnsiTheme="minorHAnsi" w:cstheme="minorHAnsi"/>
          <w:sz w:val="22"/>
          <w:szCs w:val="22"/>
        </w:rPr>
        <w:t>Pleszewie</w:t>
      </w:r>
      <w:r w:rsidRPr="00D54ED8">
        <w:rPr>
          <w:rFonts w:asciiTheme="minorHAnsi" w:hAnsiTheme="minorHAnsi" w:cstheme="minorHAnsi"/>
          <w:sz w:val="22"/>
          <w:szCs w:val="22"/>
        </w:rPr>
        <w:t xml:space="preserve">, rzeczy znalezionej ………………………..………………………………………………. opisanej szczegółowo </w:t>
      </w:r>
    </w:p>
    <w:p w14:paraId="63940F73" w14:textId="3500F58B" w:rsidR="00836274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>w protokole i poświadczeniu zawiadomienia z dnia .............................................................</w:t>
      </w:r>
      <w:r w:rsidR="00836274">
        <w:rPr>
          <w:rFonts w:asciiTheme="minorHAnsi" w:hAnsiTheme="minorHAnsi" w:cstheme="minorHAnsi"/>
          <w:sz w:val="22"/>
          <w:szCs w:val="22"/>
        </w:rPr>
        <w:t>.....</w:t>
      </w:r>
      <w:r w:rsidRPr="00D54ED8">
        <w:rPr>
          <w:rFonts w:asciiTheme="minorHAnsi" w:hAnsiTheme="minorHAnsi" w:cstheme="minorHAnsi"/>
          <w:sz w:val="22"/>
          <w:szCs w:val="22"/>
        </w:rPr>
        <w:t>.</w:t>
      </w:r>
      <w:r w:rsidR="00836274">
        <w:rPr>
          <w:rFonts w:asciiTheme="minorHAnsi" w:hAnsiTheme="minorHAnsi" w:cstheme="minorHAnsi"/>
          <w:sz w:val="22"/>
          <w:szCs w:val="22"/>
        </w:rPr>
        <w:t>.............</w:t>
      </w:r>
      <w:r w:rsidR="00F132DA">
        <w:rPr>
          <w:rFonts w:asciiTheme="minorHAnsi" w:hAnsiTheme="minorHAnsi" w:cstheme="minorHAnsi"/>
          <w:sz w:val="22"/>
          <w:szCs w:val="22"/>
        </w:rPr>
        <w:t>..</w:t>
      </w:r>
    </w:p>
    <w:p w14:paraId="30FBBACE" w14:textId="77777777" w:rsidR="00F132DA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>W związku z powyższym na podstawie art. 19 ustawy o rzeczach znalezionych, wzywam Panią/Pana jako znalazcę uprawnionego do odbioru depozytu w terminie 21 dni od dnia doręczenia niniejszego zawiadomienia. W przypadku nie odebrania rzeczy w wyznaczonym terminie jej właścicielem, na mocy art. 19 ust.1 ustawy o rzeczach znalezionych, stanie się Powiat</w:t>
      </w:r>
      <w:r w:rsidR="00F132DA">
        <w:rPr>
          <w:rFonts w:asciiTheme="minorHAnsi" w:hAnsiTheme="minorHAnsi" w:cstheme="minorHAnsi"/>
          <w:sz w:val="22"/>
          <w:szCs w:val="22"/>
        </w:rPr>
        <w:t xml:space="preserve"> Pleszewski</w:t>
      </w:r>
      <w:r w:rsidRPr="00D54ED8">
        <w:rPr>
          <w:rFonts w:asciiTheme="minorHAnsi" w:hAnsiTheme="minorHAnsi" w:cstheme="minorHAnsi"/>
          <w:sz w:val="22"/>
          <w:szCs w:val="22"/>
        </w:rPr>
        <w:t xml:space="preserve">. Depozyt można odebrać </w:t>
      </w:r>
    </w:p>
    <w:p w14:paraId="2A59E297" w14:textId="443A2B5B" w:rsidR="00F132DA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 xml:space="preserve">w godzinach pracy </w:t>
      </w:r>
      <w:r w:rsidR="00F132DA">
        <w:rPr>
          <w:rFonts w:asciiTheme="minorHAnsi" w:hAnsiTheme="minorHAnsi" w:cstheme="minorHAnsi"/>
          <w:sz w:val="22"/>
          <w:szCs w:val="22"/>
        </w:rPr>
        <w:t>Starostwa Powiatowego w Pleszewie</w:t>
      </w:r>
      <w:r w:rsidRPr="00D54ED8">
        <w:rPr>
          <w:rFonts w:asciiTheme="minorHAnsi" w:hAnsiTheme="minorHAnsi" w:cstheme="minorHAnsi"/>
          <w:sz w:val="22"/>
          <w:szCs w:val="22"/>
        </w:rPr>
        <w:t>. Informacje telefoniczne pod numerem</w:t>
      </w:r>
      <w:r w:rsidR="008362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CD6DC9" w14:textId="77777777" w:rsidR="00F132DA" w:rsidRDefault="00836274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62 7429 654 </w:t>
      </w:r>
    </w:p>
    <w:p w14:paraId="3795EF06" w14:textId="5B1AB80F" w:rsidR="00F132DA" w:rsidRDefault="00F132DA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8BA25CD" w14:textId="3AB77F0F" w:rsidR="00836274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>(data i podpis pracownika upoważnionego B</w:t>
      </w:r>
      <w:r w:rsidR="00F132DA">
        <w:rPr>
          <w:rFonts w:asciiTheme="minorHAnsi" w:hAnsiTheme="minorHAnsi" w:cstheme="minorHAnsi"/>
          <w:sz w:val="22"/>
          <w:szCs w:val="22"/>
        </w:rPr>
        <w:t>iura Rzeczy Znalezionych</w:t>
      </w:r>
      <w:r w:rsidRPr="00D54ED8">
        <w:rPr>
          <w:rFonts w:asciiTheme="minorHAnsi" w:hAnsiTheme="minorHAnsi" w:cstheme="minorHAnsi"/>
          <w:sz w:val="22"/>
          <w:szCs w:val="22"/>
        </w:rPr>
        <w:t>)</w:t>
      </w:r>
      <w:r w:rsidR="0083627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92420F" w14:textId="77777777" w:rsidR="00F132DA" w:rsidRDefault="00F132DA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F093A" w14:textId="614D2CBC" w:rsidR="000B5D03" w:rsidRPr="00D54ED8" w:rsidRDefault="00D54ED8" w:rsidP="00F132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ED8">
        <w:rPr>
          <w:rFonts w:asciiTheme="minorHAnsi" w:hAnsiTheme="minorHAnsi" w:cstheme="minorHAnsi"/>
          <w:sz w:val="22"/>
          <w:szCs w:val="22"/>
        </w:rPr>
        <w:t>Właściwy starosta wydaje znalazcy, który odebrał rzecz, zaświadczenie stwierdzające upływ terminów przechowania rzeczy oraz zawierające informację o wydaniu rzeczy</w:t>
      </w:r>
    </w:p>
    <w:sectPr w:rsidR="000B5D03" w:rsidRPr="00D54ED8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329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089518">
    <w:abstractNumId w:val="13"/>
  </w:num>
  <w:num w:numId="3" w16cid:durableId="19696300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890100">
    <w:abstractNumId w:val="24"/>
  </w:num>
  <w:num w:numId="5" w16cid:durableId="15700746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075307">
    <w:abstractNumId w:val="43"/>
  </w:num>
  <w:num w:numId="7" w16cid:durableId="253243474">
    <w:abstractNumId w:val="18"/>
  </w:num>
  <w:num w:numId="8" w16cid:durableId="1249773979">
    <w:abstractNumId w:val="17"/>
  </w:num>
  <w:num w:numId="9" w16cid:durableId="892501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9459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650612">
    <w:abstractNumId w:val="26"/>
  </w:num>
  <w:num w:numId="12" w16cid:durableId="1257397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725543">
    <w:abstractNumId w:val="44"/>
  </w:num>
  <w:num w:numId="14" w16cid:durableId="1921401580">
    <w:abstractNumId w:val="0"/>
  </w:num>
  <w:num w:numId="15" w16cid:durableId="5750882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27310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65197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6564460">
    <w:abstractNumId w:val="3"/>
  </w:num>
  <w:num w:numId="19" w16cid:durableId="28651297">
    <w:abstractNumId w:val="41"/>
  </w:num>
  <w:num w:numId="20" w16cid:durableId="1759520940">
    <w:abstractNumId w:val="8"/>
  </w:num>
  <w:num w:numId="21" w16cid:durableId="600987567">
    <w:abstractNumId w:val="37"/>
  </w:num>
  <w:num w:numId="22" w16cid:durableId="2083022922">
    <w:abstractNumId w:val="40"/>
  </w:num>
  <w:num w:numId="23" w16cid:durableId="1191141774">
    <w:abstractNumId w:val="31"/>
  </w:num>
  <w:num w:numId="24" w16cid:durableId="11146392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819246">
    <w:abstractNumId w:val="7"/>
  </w:num>
  <w:num w:numId="26" w16cid:durableId="927158693">
    <w:abstractNumId w:val="1"/>
    <w:lvlOverride w:ilvl="0">
      <w:startOverride w:val="1"/>
    </w:lvlOverride>
  </w:num>
  <w:num w:numId="27" w16cid:durableId="675889812">
    <w:abstractNumId w:val="2"/>
    <w:lvlOverride w:ilvl="0">
      <w:startOverride w:val="1"/>
    </w:lvlOverride>
  </w:num>
  <w:num w:numId="28" w16cid:durableId="10641770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2956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99545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24380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637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841912">
    <w:abstractNumId w:val="12"/>
  </w:num>
  <w:num w:numId="34" w16cid:durableId="1351832162">
    <w:abstractNumId w:val="46"/>
  </w:num>
  <w:num w:numId="35" w16cid:durableId="1997028846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082024997">
    <w:abstractNumId w:val="16"/>
  </w:num>
  <w:num w:numId="37" w16cid:durableId="1853564709">
    <w:abstractNumId w:val="27"/>
  </w:num>
  <w:num w:numId="38" w16cid:durableId="465634166">
    <w:abstractNumId w:val="4"/>
  </w:num>
  <w:num w:numId="39" w16cid:durableId="423385700">
    <w:abstractNumId w:val="45"/>
  </w:num>
  <w:num w:numId="40" w16cid:durableId="116898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79189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2284400">
    <w:abstractNumId w:val="20"/>
  </w:num>
  <w:num w:numId="43" w16cid:durableId="269166631">
    <w:abstractNumId w:val="23"/>
  </w:num>
  <w:num w:numId="44" w16cid:durableId="1502500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687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79812468">
    <w:abstractNumId w:val="14"/>
  </w:num>
  <w:num w:numId="47" w16cid:durableId="1255671415">
    <w:abstractNumId w:val="32"/>
  </w:num>
  <w:num w:numId="48" w16cid:durableId="1818692787">
    <w:abstractNumId w:val="11"/>
  </w:num>
  <w:num w:numId="49" w16cid:durableId="310523228">
    <w:abstractNumId w:val="22"/>
  </w:num>
  <w:num w:numId="50" w16cid:durableId="1244995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52552"/>
    <w:rsid w:val="00090976"/>
    <w:rsid w:val="000910FB"/>
    <w:rsid w:val="000914B1"/>
    <w:rsid w:val="000B4CD7"/>
    <w:rsid w:val="000B5D03"/>
    <w:rsid w:val="000C5B35"/>
    <w:rsid w:val="000D2E92"/>
    <w:rsid w:val="000E6F0B"/>
    <w:rsid w:val="0010049D"/>
    <w:rsid w:val="0011407C"/>
    <w:rsid w:val="001207BA"/>
    <w:rsid w:val="00123C8B"/>
    <w:rsid w:val="00127383"/>
    <w:rsid w:val="00141F86"/>
    <w:rsid w:val="00143E51"/>
    <w:rsid w:val="00160B6F"/>
    <w:rsid w:val="00161C46"/>
    <w:rsid w:val="001852C8"/>
    <w:rsid w:val="00197179"/>
    <w:rsid w:val="00197BDB"/>
    <w:rsid w:val="001D2B4C"/>
    <w:rsid w:val="001D73B6"/>
    <w:rsid w:val="00202C08"/>
    <w:rsid w:val="002037F1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50FE"/>
    <w:rsid w:val="002D0C34"/>
    <w:rsid w:val="002D1A04"/>
    <w:rsid w:val="002F61A0"/>
    <w:rsid w:val="003505F1"/>
    <w:rsid w:val="00352E4B"/>
    <w:rsid w:val="003650A9"/>
    <w:rsid w:val="0036514E"/>
    <w:rsid w:val="003B0A0B"/>
    <w:rsid w:val="003B76BC"/>
    <w:rsid w:val="003C558A"/>
    <w:rsid w:val="003D4B31"/>
    <w:rsid w:val="003D64B4"/>
    <w:rsid w:val="003E0D59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D1618"/>
    <w:rsid w:val="005E4805"/>
    <w:rsid w:val="005F4DFE"/>
    <w:rsid w:val="005F546B"/>
    <w:rsid w:val="00615E9E"/>
    <w:rsid w:val="0062048A"/>
    <w:rsid w:val="00624AA8"/>
    <w:rsid w:val="00655708"/>
    <w:rsid w:val="00675BE5"/>
    <w:rsid w:val="00677DE4"/>
    <w:rsid w:val="006935AB"/>
    <w:rsid w:val="006B2CB0"/>
    <w:rsid w:val="006C652B"/>
    <w:rsid w:val="006D4FD0"/>
    <w:rsid w:val="006E0830"/>
    <w:rsid w:val="006E6FB4"/>
    <w:rsid w:val="007250D6"/>
    <w:rsid w:val="00734C03"/>
    <w:rsid w:val="00737319"/>
    <w:rsid w:val="0075508F"/>
    <w:rsid w:val="00770390"/>
    <w:rsid w:val="00775AFA"/>
    <w:rsid w:val="00782829"/>
    <w:rsid w:val="00794A04"/>
    <w:rsid w:val="007B6FBA"/>
    <w:rsid w:val="007D7077"/>
    <w:rsid w:val="007F3857"/>
    <w:rsid w:val="00804ED1"/>
    <w:rsid w:val="008276A4"/>
    <w:rsid w:val="0083627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96FB1"/>
    <w:rsid w:val="009A2C7D"/>
    <w:rsid w:val="009C7886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B45B8"/>
    <w:rsid w:val="00AD1F1F"/>
    <w:rsid w:val="00AE43D6"/>
    <w:rsid w:val="00AF096F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7042F"/>
    <w:rsid w:val="00B80013"/>
    <w:rsid w:val="00B81024"/>
    <w:rsid w:val="00BB46A1"/>
    <w:rsid w:val="00C24C28"/>
    <w:rsid w:val="00C253FA"/>
    <w:rsid w:val="00C25CDF"/>
    <w:rsid w:val="00C308CA"/>
    <w:rsid w:val="00C42D1D"/>
    <w:rsid w:val="00C5204A"/>
    <w:rsid w:val="00D06613"/>
    <w:rsid w:val="00D154FF"/>
    <w:rsid w:val="00D2177E"/>
    <w:rsid w:val="00D24764"/>
    <w:rsid w:val="00D26AE5"/>
    <w:rsid w:val="00D50703"/>
    <w:rsid w:val="00D54ED8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B1FB5"/>
    <w:rsid w:val="00ED0275"/>
    <w:rsid w:val="00EE64BC"/>
    <w:rsid w:val="00F03842"/>
    <w:rsid w:val="00F132DA"/>
    <w:rsid w:val="00F15922"/>
    <w:rsid w:val="00F20826"/>
    <w:rsid w:val="00F243C5"/>
    <w:rsid w:val="00F2539B"/>
    <w:rsid w:val="00F25D2D"/>
    <w:rsid w:val="00F41B04"/>
    <w:rsid w:val="00F83F53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2022-05-17T09:00:00Z</cp:lastPrinted>
  <dcterms:created xsi:type="dcterms:W3CDTF">2026-06-30T08:26:00Z</dcterms:created>
  <dcterms:modified xsi:type="dcterms:W3CDTF">2026-06-30T08:26:00Z</dcterms:modified>
</cp:coreProperties>
</file>