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05AF" w14:textId="30CBA8CF" w:rsidR="00B60DB6" w:rsidRDefault="00091637" w:rsidP="0009163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3951A7" w:rsidRPr="003951A7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3951A7" w:rsidRPr="003951A7">
        <w:rPr>
          <w:rFonts w:asciiTheme="minorHAnsi" w:hAnsiTheme="minorHAnsi" w:cstheme="minorHAnsi"/>
          <w:sz w:val="22"/>
          <w:szCs w:val="22"/>
        </w:rPr>
        <w:t xml:space="preserve">r </w:t>
      </w:r>
      <w:r w:rsidR="00F320C4">
        <w:rPr>
          <w:rFonts w:asciiTheme="minorHAnsi" w:hAnsiTheme="minorHAnsi" w:cstheme="minorHAnsi"/>
          <w:sz w:val="22"/>
          <w:szCs w:val="22"/>
        </w:rPr>
        <w:t xml:space="preserve"> </w:t>
      </w:r>
      <w:r w:rsidR="00FB6EE4">
        <w:rPr>
          <w:rFonts w:asciiTheme="minorHAnsi" w:hAnsiTheme="minorHAnsi" w:cstheme="minorHAnsi"/>
          <w:sz w:val="22"/>
          <w:szCs w:val="22"/>
        </w:rPr>
        <w:t xml:space="preserve">2 </w:t>
      </w:r>
    </w:p>
    <w:p w14:paraId="1D3D1197" w14:textId="3FB7622E" w:rsidR="003951A7" w:rsidRPr="003951A7" w:rsidRDefault="00F320C4" w:rsidP="00EA619D">
      <w:pPr>
        <w:spacing w:line="276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0DB6">
        <w:rPr>
          <w:rFonts w:asciiTheme="minorHAnsi" w:hAnsiTheme="minorHAnsi" w:cstheme="minorHAnsi"/>
          <w:sz w:val="22"/>
          <w:szCs w:val="22"/>
        </w:rPr>
        <w:tab/>
      </w:r>
      <w:r w:rsidR="00091637">
        <w:rPr>
          <w:rFonts w:asciiTheme="minorHAnsi" w:hAnsiTheme="minorHAnsi" w:cstheme="minorHAnsi"/>
          <w:sz w:val="22"/>
          <w:szCs w:val="22"/>
        </w:rPr>
        <w:t xml:space="preserve">        </w:t>
      </w:r>
      <w:r w:rsidR="003951A7" w:rsidRPr="003951A7">
        <w:rPr>
          <w:rFonts w:asciiTheme="minorHAnsi" w:hAnsiTheme="minorHAnsi" w:cstheme="minorHAnsi"/>
          <w:sz w:val="22"/>
          <w:szCs w:val="22"/>
        </w:rPr>
        <w:t>do Regulaminu Biura Rzeczy Znalezionych</w:t>
      </w:r>
    </w:p>
    <w:p w14:paraId="46F2428E" w14:textId="77777777" w:rsidR="00F320C4" w:rsidRDefault="00F320C4" w:rsidP="00F320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B1BB3D" w14:textId="77777777" w:rsidR="00F320C4" w:rsidRDefault="00F320C4" w:rsidP="00F320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46B90" w14:textId="7FDC1E3E" w:rsidR="00F320C4" w:rsidRPr="00F320C4" w:rsidRDefault="00F320C4" w:rsidP="003951A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20C4">
        <w:rPr>
          <w:rFonts w:asciiTheme="minorHAnsi" w:hAnsiTheme="minorHAnsi" w:cstheme="minorHAnsi"/>
          <w:b/>
          <w:bCs/>
          <w:sz w:val="22"/>
          <w:szCs w:val="22"/>
        </w:rPr>
        <w:t>Poświadczenie przyjęcia zawiadomienia nr……… z dnia……………………………………….. o znalezieniu rzeczy – wydane przez Biuro Rzeczy Znalezionych w…………..</w:t>
      </w:r>
      <w:r w:rsidR="009B7FA3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</w:t>
      </w:r>
      <w:r w:rsidR="000916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C87438A" w14:textId="77777777" w:rsidR="00F320C4" w:rsidRDefault="00F320C4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9DBE8" w14:textId="77777777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Data i miejscowość złożenia zawiadomienia</w:t>
      </w:r>
    </w:p>
    <w:p w14:paraId="02831974" w14:textId="3130B898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091637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951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34E7FD" w14:textId="77777777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Opis rzeczy znalezionej</w:t>
      </w:r>
    </w:p>
    <w:p w14:paraId="26CB5C5B" w14:textId="14DB177A" w:rsidR="00F320C4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</w:t>
      </w:r>
      <w:r w:rsidR="009B7FA3">
        <w:rPr>
          <w:rFonts w:asciiTheme="minorHAnsi" w:hAnsiTheme="minorHAnsi" w:cstheme="minorHAnsi"/>
          <w:sz w:val="22"/>
          <w:szCs w:val="22"/>
        </w:rPr>
        <w:t>..</w:t>
      </w:r>
      <w:r w:rsidR="0009163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02066" w14:textId="77777777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 xml:space="preserve">Czas i miejsce oraz okoliczności znalezienia rzeczy (data, godzina, dokładny adres, nazwa miejsca lub obiektu, w którym rzecz została znaleziona): </w:t>
      </w:r>
    </w:p>
    <w:p w14:paraId="4DEBD756" w14:textId="62E426DE" w:rsidR="00F320C4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F320C4">
        <w:rPr>
          <w:rFonts w:asciiTheme="minorHAnsi" w:hAnsiTheme="minorHAnsi" w:cstheme="minorHAnsi"/>
          <w:sz w:val="22"/>
          <w:szCs w:val="22"/>
        </w:rPr>
        <w:t>………</w:t>
      </w:r>
      <w:r w:rsidR="00091637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3951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EFC1A" w14:textId="5DD15D56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Imię i nazwisko</w:t>
      </w:r>
      <w:r w:rsidR="00091637">
        <w:rPr>
          <w:rFonts w:asciiTheme="minorHAnsi" w:hAnsiTheme="minorHAnsi" w:cstheme="minorHAnsi"/>
          <w:sz w:val="22"/>
          <w:szCs w:val="22"/>
        </w:rPr>
        <w:t xml:space="preserve"> znalazcy</w:t>
      </w:r>
    </w:p>
    <w:p w14:paraId="44DA2E2F" w14:textId="4AE566A4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091637">
        <w:rPr>
          <w:rFonts w:asciiTheme="minorHAnsi" w:hAnsiTheme="minorHAnsi" w:cstheme="minorHAnsi"/>
          <w:sz w:val="22"/>
          <w:szCs w:val="22"/>
        </w:rPr>
        <w:t>………………</w:t>
      </w:r>
      <w:r w:rsidRPr="003951A7">
        <w:rPr>
          <w:rFonts w:asciiTheme="minorHAnsi" w:hAnsiTheme="minorHAnsi" w:cstheme="minorHAnsi"/>
          <w:sz w:val="22"/>
          <w:szCs w:val="22"/>
        </w:rPr>
        <w:t>. Adres</w:t>
      </w:r>
      <w:r w:rsidR="00091637">
        <w:rPr>
          <w:rFonts w:asciiTheme="minorHAnsi" w:hAnsiTheme="minorHAnsi" w:cstheme="minorHAnsi"/>
          <w:sz w:val="22"/>
          <w:szCs w:val="22"/>
        </w:rPr>
        <w:t xml:space="preserve"> znalazcy</w:t>
      </w:r>
    </w:p>
    <w:p w14:paraId="750903F0" w14:textId="0F2B07E4" w:rsidR="00091637" w:rsidRDefault="003951A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091637">
        <w:rPr>
          <w:rFonts w:asciiTheme="minorHAnsi" w:hAnsiTheme="minorHAnsi" w:cstheme="minorHAnsi"/>
          <w:sz w:val="22"/>
          <w:szCs w:val="22"/>
        </w:rPr>
        <w:t>……….</w:t>
      </w:r>
      <w:r w:rsidRPr="003951A7">
        <w:rPr>
          <w:rFonts w:asciiTheme="minorHAnsi" w:hAnsiTheme="minorHAnsi" w:cstheme="minorHAnsi"/>
          <w:sz w:val="22"/>
          <w:szCs w:val="22"/>
        </w:rPr>
        <w:t xml:space="preserve"> Numer telefonu</w:t>
      </w:r>
      <w:r w:rsidR="00091637">
        <w:rPr>
          <w:rFonts w:asciiTheme="minorHAnsi" w:hAnsiTheme="minorHAnsi" w:cstheme="minorHAnsi"/>
          <w:sz w:val="22"/>
          <w:szCs w:val="22"/>
        </w:rPr>
        <w:t xml:space="preserve"> znalazcy</w:t>
      </w:r>
    </w:p>
    <w:p w14:paraId="00290254" w14:textId="27996A32" w:rsidR="00F320C4" w:rsidRDefault="00091637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  <w:r w:rsidR="003951A7" w:rsidRPr="003951A7">
        <w:rPr>
          <w:rFonts w:asciiTheme="minorHAnsi" w:hAnsiTheme="minorHAnsi" w:cstheme="minorHAnsi"/>
          <w:sz w:val="22"/>
          <w:szCs w:val="22"/>
        </w:rPr>
        <w:t>……………………………………………...</w:t>
      </w:r>
      <w:r w:rsidR="009B7F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487A7F20" w14:textId="77777777" w:rsidR="00F320C4" w:rsidRDefault="00F320C4" w:rsidP="003951A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8F7DC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7C2C3E" w14:textId="3F828519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Oświadczam, że wiem/ nie wiem kto jest uprawniony do odbioru znalezionej rzeczy i nie znam miejsca zamieszkania osoby uprawnionej do odbioru znalezionej rzeczy</w:t>
      </w:r>
      <w:r>
        <w:rPr>
          <w:rFonts w:asciiTheme="minorHAnsi" w:hAnsiTheme="minorHAnsi" w:cstheme="minorHAnsi"/>
          <w:sz w:val="22"/>
          <w:szCs w:val="22"/>
        </w:rPr>
        <w:t>*</w:t>
      </w:r>
    </w:p>
    <w:p w14:paraId="7BBA0396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28931F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 xml:space="preserve">Potwierdzam, że jako znalazca zostałem poinformowany o przysługującym mi prawie zgłoszenia żądania znaleźnego w wysokości jednej dziesiątej wartości rzeczy oraz o zasadach nabycia własności rzeczy znalezionej w przypadku bezskutecznego upływu terminu do odbioru rzeczy przez osobę uprawnioną. Oświadczam, że za znalezione rzeczy żądam znaleźnego (10%) Tak/ Nie* Znalazca zgłasza wolę / nie zgłasza woli* nabycia własności znalezionej rzeczy w przypadku bezskutecznego upływu terminu do odbioru rzeczy przez osobę uprawnioną. </w:t>
      </w:r>
    </w:p>
    <w:p w14:paraId="71A0C907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CF74C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B7EBDC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03B2E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744D6F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4B0889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934BC9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Podpis znalazcy/osoby przekazującej </w:t>
      </w:r>
    </w:p>
    <w:p w14:paraId="44CF1398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F8330" w14:textId="77777777" w:rsidR="00191DB2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F093A" w14:textId="69CB838C" w:rsidR="000B5D03" w:rsidRPr="003951A7" w:rsidRDefault="00191DB2" w:rsidP="00191DB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1A7">
        <w:rPr>
          <w:rFonts w:asciiTheme="minorHAnsi" w:hAnsiTheme="minorHAnsi" w:cstheme="minorHAnsi"/>
          <w:sz w:val="22"/>
          <w:szCs w:val="22"/>
        </w:rPr>
        <w:t>(*)</w:t>
      </w:r>
      <w:r>
        <w:rPr>
          <w:rFonts w:asciiTheme="minorHAnsi" w:hAnsiTheme="minorHAnsi" w:cstheme="minorHAnsi"/>
          <w:sz w:val="22"/>
          <w:szCs w:val="22"/>
        </w:rPr>
        <w:t>niepotrzebne skreślić</w:t>
      </w:r>
    </w:p>
    <w:sectPr w:rsidR="000B5D03" w:rsidRPr="003951A7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233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090594">
    <w:abstractNumId w:val="13"/>
  </w:num>
  <w:num w:numId="3" w16cid:durableId="464665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929342">
    <w:abstractNumId w:val="24"/>
  </w:num>
  <w:num w:numId="5" w16cid:durableId="8930849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380089">
    <w:abstractNumId w:val="43"/>
  </w:num>
  <w:num w:numId="7" w16cid:durableId="1546408714">
    <w:abstractNumId w:val="18"/>
  </w:num>
  <w:num w:numId="8" w16cid:durableId="207112190">
    <w:abstractNumId w:val="17"/>
  </w:num>
  <w:num w:numId="9" w16cid:durableId="887959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50619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6067">
    <w:abstractNumId w:val="26"/>
  </w:num>
  <w:num w:numId="12" w16cid:durableId="19446047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643159">
    <w:abstractNumId w:val="44"/>
  </w:num>
  <w:num w:numId="14" w16cid:durableId="1009529569">
    <w:abstractNumId w:val="0"/>
  </w:num>
  <w:num w:numId="15" w16cid:durableId="2100635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617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6765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807416">
    <w:abstractNumId w:val="3"/>
  </w:num>
  <w:num w:numId="19" w16cid:durableId="681397351">
    <w:abstractNumId w:val="41"/>
  </w:num>
  <w:num w:numId="20" w16cid:durableId="885916316">
    <w:abstractNumId w:val="8"/>
  </w:num>
  <w:num w:numId="21" w16cid:durableId="1678992918">
    <w:abstractNumId w:val="37"/>
  </w:num>
  <w:num w:numId="22" w16cid:durableId="1769621123">
    <w:abstractNumId w:val="40"/>
  </w:num>
  <w:num w:numId="23" w16cid:durableId="1345323632">
    <w:abstractNumId w:val="31"/>
  </w:num>
  <w:num w:numId="24" w16cid:durableId="9910597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995630">
    <w:abstractNumId w:val="7"/>
  </w:num>
  <w:num w:numId="26" w16cid:durableId="1853572629">
    <w:abstractNumId w:val="1"/>
    <w:lvlOverride w:ilvl="0">
      <w:startOverride w:val="1"/>
    </w:lvlOverride>
  </w:num>
  <w:num w:numId="27" w16cid:durableId="417094736">
    <w:abstractNumId w:val="2"/>
    <w:lvlOverride w:ilvl="0">
      <w:startOverride w:val="1"/>
    </w:lvlOverride>
  </w:num>
  <w:num w:numId="28" w16cid:durableId="6975864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5035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79709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2694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9488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4517313">
    <w:abstractNumId w:val="12"/>
  </w:num>
  <w:num w:numId="34" w16cid:durableId="937560113">
    <w:abstractNumId w:val="46"/>
  </w:num>
  <w:num w:numId="35" w16cid:durableId="167210065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98915707">
    <w:abstractNumId w:val="16"/>
  </w:num>
  <w:num w:numId="37" w16cid:durableId="1456176922">
    <w:abstractNumId w:val="27"/>
  </w:num>
  <w:num w:numId="38" w16cid:durableId="59795791">
    <w:abstractNumId w:val="4"/>
  </w:num>
  <w:num w:numId="39" w16cid:durableId="285505411">
    <w:abstractNumId w:val="45"/>
  </w:num>
  <w:num w:numId="40" w16cid:durableId="9793795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47135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5528116">
    <w:abstractNumId w:val="20"/>
  </w:num>
  <w:num w:numId="43" w16cid:durableId="1620063081">
    <w:abstractNumId w:val="23"/>
  </w:num>
  <w:num w:numId="44" w16cid:durableId="21260760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5260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14940271">
    <w:abstractNumId w:val="14"/>
  </w:num>
  <w:num w:numId="47" w16cid:durableId="669529437">
    <w:abstractNumId w:val="32"/>
  </w:num>
  <w:num w:numId="48" w16cid:durableId="862941128">
    <w:abstractNumId w:val="11"/>
  </w:num>
  <w:num w:numId="49" w16cid:durableId="1684164022">
    <w:abstractNumId w:val="22"/>
  </w:num>
  <w:num w:numId="50" w16cid:durableId="1017122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52552"/>
    <w:rsid w:val="00090976"/>
    <w:rsid w:val="000910FB"/>
    <w:rsid w:val="000914B1"/>
    <w:rsid w:val="00091637"/>
    <w:rsid w:val="000B4CD7"/>
    <w:rsid w:val="000B5D03"/>
    <w:rsid w:val="000C5B35"/>
    <w:rsid w:val="000D2E92"/>
    <w:rsid w:val="000E6F0B"/>
    <w:rsid w:val="0010049D"/>
    <w:rsid w:val="0011407C"/>
    <w:rsid w:val="001207BA"/>
    <w:rsid w:val="00127383"/>
    <w:rsid w:val="00141F86"/>
    <w:rsid w:val="00143E51"/>
    <w:rsid w:val="00160B6F"/>
    <w:rsid w:val="00161C46"/>
    <w:rsid w:val="001852C8"/>
    <w:rsid w:val="00191DB2"/>
    <w:rsid w:val="00197179"/>
    <w:rsid w:val="00197BDB"/>
    <w:rsid w:val="001D2B4C"/>
    <w:rsid w:val="001D73B6"/>
    <w:rsid w:val="001E39F4"/>
    <w:rsid w:val="00202C08"/>
    <w:rsid w:val="00206140"/>
    <w:rsid w:val="00206EEB"/>
    <w:rsid w:val="0021195B"/>
    <w:rsid w:val="002313C0"/>
    <w:rsid w:val="00237A0A"/>
    <w:rsid w:val="00240AF2"/>
    <w:rsid w:val="00251791"/>
    <w:rsid w:val="0028019C"/>
    <w:rsid w:val="002868EB"/>
    <w:rsid w:val="002910A2"/>
    <w:rsid w:val="00291386"/>
    <w:rsid w:val="002950FE"/>
    <w:rsid w:val="002D0C34"/>
    <w:rsid w:val="002D1A04"/>
    <w:rsid w:val="002F61A0"/>
    <w:rsid w:val="003505F1"/>
    <w:rsid w:val="00352E4B"/>
    <w:rsid w:val="003650A9"/>
    <w:rsid w:val="0036514E"/>
    <w:rsid w:val="003951A7"/>
    <w:rsid w:val="003B0A0B"/>
    <w:rsid w:val="003B76BC"/>
    <w:rsid w:val="003C558A"/>
    <w:rsid w:val="003D4B31"/>
    <w:rsid w:val="003D64B4"/>
    <w:rsid w:val="003F5076"/>
    <w:rsid w:val="003F5739"/>
    <w:rsid w:val="003F6905"/>
    <w:rsid w:val="004113F2"/>
    <w:rsid w:val="00431B5B"/>
    <w:rsid w:val="00442924"/>
    <w:rsid w:val="0045366A"/>
    <w:rsid w:val="004822F2"/>
    <w:rsid w:val="0048232A"/>
    <w:rsid w:val="00487CC7"/>
    <w:rsid w:val="004F2E55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53B3"/>
    <w:rsid w:val="005C7C03"/>
    <w:rsid w:val="005D1618"/>
    <w:rsid w:val="005E4805"/>
    <w:rsid w:val="005F4DFE"/>
    <w:rsid w:val="00615E9E"/>
    <w:rsid w:val="0062048A"/>
    <w:rsid w:val="00624AA8"/>
    <w:rsid w:val="00655708"/>
    <w:rsid w:val="00675BE5"/>
    <w:rsid w:val="00677DE4"/>
    <w:rsid w:val="006935AB"/>
    <w:rsid w:val="006B2CB0"/>
    <w:rsid w:val="006C652B"/>
    <w:rsid w:val="006D4FD0"/>
    <w:rsid w:val="006E0830"/>
    <w:rsid w:val="006E6FB4"/>
    <w:rsid w:val="007250D6"/>
    <w:rsid w:val="00737319"/>
    <w:rsid w:val="0075508F"/>
    <w:rsid w:val="00770390"/>
    <w:rsid w:val="00782829"/>
    <w:rsid w:val="00794A04"/>
    <w:rsid w:val="007B6FBA"/>
    <w:rsid w:val="007D7077"/>
    <w:rsid w:val="007F3857"/>
    <w:rsid w:val="00804ED1"/>
    <w:rsid w:val="008276A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57C58"/>
    <w:rsid w:val="00984141"/>
    <w:rsid w:val="009A2C7D"/>
    <w:rsid w:val="009B7FA3"/>
    <w:rsid w:val="009C7886"/>
    <w:rsid w:val="009E1FEA"/>
    <w:rsid w:val="009F5A70"/>
    <w:rsid w:val="00A06B41"/>
    <w:rsid w:val="00A0768C"/>
    <w:rsid w:val="00A12EF6"/>
    <w:rsid w:val="00A139CF"/>
    <w:rsid w:val="00A23A38"/>
    <w:rsid w:val="00A3179A"/>
    <w:rsid w:val="00A404A6"/>
    <w:rsid w:val="00A70D4C"/>
    <w:rsid w:val="00A80257"/>
    <w:rsid w:val="00AB45B8"/>
    <w:rsid w:val="00AD1F1F"/>
    <w:rsid w:val="00AE43D6"/>
    <w:rsid w:val="00AF096F"/>
    <w:rsid w:val="00B0643D"/>
    <w:rsid w:val="00B0767E"/>
    <w:rsid w:val="00B14F57"/>
    <w:rsid w:val="00B21BCE"/>
    <w:rsid w:val="00B2539C"/>
    <w:rsid w:val="00B30108"/>
    <w:rsid w:val="00B355BD"/>
    <w:rsid w:val="00B40446"/>
    <w:rsid w:val="00B453AD"/>
    <w:rsid w:val="00B54D81"/>
    <w:rsid w:val="00B60DB6"/>
    <w:rsid w:val="00B7042F"/>
    <w:rsid w:val="00B80013"/>
    <w:rsid w:val="00B81024"/>
    <w:rsid w:val="00BB46A1"/>
    <w:rsid w:val="00C14C84"/>
    <w:rsid w:val="00C24C28"/>
    <w:rsid w:val="00C253FA"/>
    <w:rsid w:val="00C25CDF"/>
    <w:rsid w:val="00C308CA"/>
    <w:rsid w:val="00C42D1D"/>
    <w:rsid w:val="00C5204A"/>
    <w:rsid w:val="00D06613"/>
    <w:rsid w:val="00D154FF"/>
    <w:rsid w:val="00D2177E"/>
    <w:rsid w:val="00D24764"/>
    <w:rsid w:val="00D26AE5"/>
    <w:rsid w:val="00D50703"/>
    <w:rsid w:val="00D55169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35DB0"/>
    <w:rsid w:val="00E424A6"/>
    <w:rsid w:val="00E535B9"/>
    <w:rsid w:val="00E821E1"/>
    <w:rsid w:val="00E91313"/>
    <w:rsid w:val="00E921D1"/>
    <w:rsid w:val="00EA619D"/>
    <w:rsid w:val="00EB1FB5"/>
    <w:rsid w:val="00ED0275"/>
    <w:rsid w:val="00EE52AB"/>
    <w:rsid w:val="00EE64BC"/>
    <w:rsid w:val="00F03842"/>
    <w:rsid w:val="00F15922"/>
    <w:rsid w:val="00F20826"/>
    <w:rsid w:val="00F243C5"/>
    <w:rsid w:val="00F2539B"/>
    <w:rsid w:val="00F25D2D"/>
    <w:rsid w:val="00F320C4"/>
    <w:rsid w:val="00F41B04"/>
    <w:rsid w:val="00F95AF1"/>
    <w:rsid w:val="00FA40FE"/>
    <w:rsid w:val="00FB6EE4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2021-05-07T07:59:00Z</cp:lastPrinted>
  <dcterms:created xsi:type="dcterms:W3CDTF">2026-06-30T08:24:00Z</dcterms:created>
  <dcterms:modified xsi:type="dcterms:W3CDTF">2026-06-30T08:24:00Z</dcterms:modified>
</cp:coreProperties>
</file>