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5F6" w14:textId="4B7DFD48" w:rsidR="00B25D61" w:rsidRDefault="00B25D61" w:rsidP="00B25D61">
      <w:pPr>
        <w:spacing w:line="276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F07E79" w:rsidRPr="00E237FB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F07E79" w:rsidRPr="00E237FB">
        <w:rPr>
          <w:rFonts w:asciiTheme="minorHAnsi" w:hAnsiTheme="minorHAnsi" w:cstheme="minorHAnsi"/>
          <w:sz w:val="22"/>
          <w:szCs w:val="22"/>
        </w:rPr>
        <w:t>r</w:t>
      </w:r>
      <w:r w:rsidR="0074254C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1FACAC89" w14:textId="164CA0CA" w:rsidR="00E237FB" w:rsidRDefault="00B25D61" w:rsidP="00B25D61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F07E79" w:rsidRPr="00E237FB">
        <w:rPr>
          <w:rFonts w:asciiTheme="minorHAnsi" w:hAnsiTheme="minorHAnsi" w:cstheme="minorHAnsi"/>
          <w:sz w:val="22"/>
          <w:szCs w:val="22"/>
        </w:rPr>
        <w:t xml:space="preserve">do Regulaminu Biura Rzeczy Znalezionych </w:t>
      </w:r>
    </w:p>
    <w:p w14:paraId="17A40212" w14:textId="77777777" w:rsidR="00E237FB" w:rsidRDefault="00E23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6251A" w14:textId="77777777" w:rsidR="00E237FB" w:rsidRDefault="00E23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EF125A" w14:textId="7A0A85EB" w:rsidR="003D1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b/>
          <w:bCs/>
          <w:sz w:val="22"/>
          <w:szCs w:val="22"/>
        </w:rPr>
        <w:t>Protokół przyjęcia zawiadomienia o znalezieniu rzeczy oraz przejęciu rzeczy znalezionej przez Biuro Rzeczy Znalezionych w ……………</w:t>
      </w:r>
      <w:r w:rsidR="00B25D61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E237FB">
        <w:rPr>
          <w:rFonts w:asciiTheme="minorHAnsi" w:hAnsiTheme="minorHAnsi" w:cstheme="minorHAnsi"/>
          <w:b/>
          <w:bCs/>
          <w:sz w:val="22"/>
          <w:szCs w:val="22"/>
        </w:rPr>
        <w:t>r………….. z dnia……………………………………………</w:t>
      </w:r>
      <w:r w:rsidR="00E237FB">
        <w:rPr>
          <w:rFonts w:asciiTheme="minorHAnsi" w:hAnsiTheme="minorHAnsi" w:cstheme="minorHAnsi"/>
          <w:b/>
          <w:bCs/>
          <w:sz w:val="22"/>
          <w:szCs w:val="22"/>
        </w:rPr>
        <w:t>……………………………..</w:t>
      </w:r>
      <w:r w:rsidRPr="00E237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C090E5" w14:textId="77777777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A01C5" w14:textId="5A0C8D93" w:rsidR="00E237FB" w:rsidRPr="00B25D61" w:rsidRDefault="00F07E79" w:rsidP="009466F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B25D61">
        <w:rPr>
          <w:rFonts w:asciiTheme="minorHAnsi" w:hAnsiTheme="minorHAnsi" w:cstheme="minorHAnsi"/>
          <w:sz w:val="22"/>
          <w:szCs w:val="22"/>
        </w:rPr>
        <w:t>………………</w:t>
      </w:r>
      <w:r w:rsidR="003D17FB">
        <w:rPr>
          <w:rFonts w:asciiTheme="minorHAnsi" w:hAnsiTheme="minorHAnsi" w:cstheme="minorHAnsi"/>
          <w:sz w:val="22"/>
          <w:szCs w:val="22"/>
        </w:rPr>
        <w:t>………..</w:t>
      </w:r>
    </w:p>
    <w:p w14:paraId="076D49FB" w14:textId="340265D5" w:rsidR="00E23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</w:t>
      </w:r>
      <w:r w:rsidR="00F07E79" w:rsidRPr="00E237FB">
        <w:rPr>
          <w:rFonts w:asciiTheme="minorHAnsi" w:hAnsiTheme="minorHAnsi" w:cstheme="minorHAnsi"/>
          <w:sz w:val="22"/>
          <w:szCs w:val="22"/>
        </w:rPr>
        <w:t>azwisko znalazcy /nazw</w:t>
      </w:r>
      <w:r w:rsidR="00B25D61">
        <w:rPr>
          <w:rFonts w:asciiTheme="minorHAnsi" w:hAnsiTheme="minorHAnsi" w:cstheme="minorHAnsi"/>
          <w:sz w:val="22"/>
          <w:szCs w:val="22"/>
        </w:rPr>
        <w:t xml:space="preserve">a </w:t>
      </w:r>
      <w:r w:rsidR="00F07E79" w:rsidRPr="00E237FB">
        <w:rPr>
          <w:rFonts w:asciiTheme="minorHAnsi" w:hAnsiTheme="minorHAnsi" w:cstheme="minorHAnsi"/>
          <w:sz w:val="22"/>
          <w:szCs w:val="22"/>
        </w:rPr>
        <w:t>instytucji</w:t>
      </w:r>
    </w:p>
    <w:p w14:paraId="56C39996" w14:textId="5010C5AE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</w:t>
      </w:r>
      <w:r w:rsidR="003D17FB">
        <w:rPr>
          <w:rFonts w:asciiTheme="minorHAnsi" w:hAnsiTheme="minorHAnsi" w:cstheme="minorHAnsi"/>
          <w:sz w:val="22"/>
          <w:szCs w:val="22"/>
        </w:rPr>
        <w:t>………..</w:t>
      </w:r>
    </w:p>
    <w:p w14:paraId="2E7C96A1" w14:textId="7E50563D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</w:t>
      </w:r>
    </w:p>
    <w:p w14:paraId="0DD47CE7" w14:textId="549193AE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</w:t>
      </w:r>
      <w:r w:rsidR="003D17FB">
        <w:rPr>
          <w:rFonts w:asciiTheme="minorHAnsi" w:hAnsiTheme="minorHAnsi" w:cstheme="minorHAnsi"/>
          <w:sz w:val="22"/>
          <w:szCs w:val="22"/>
        </w:rPr>
        <w:t>………………..</w:t>
      </w:r>
    </w:p>
    <w:p w14:paraId="6FDB7012" w14:textId="73DBC17B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</w:t>
      </w:r>
    </w:p>
    <w:p w14:paraId="5290E53F" w14:textId="77777777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5C141C" w14:textId="509A8298" w:rsidR="00B25D61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Opis rzeczy znalezione</w:t>
      </w:r>
    </w:p>
    <w:p w14:paraId="1004C48A" w14:textId="21F48A42" w:rsidR="003D1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………………</w:t>
      </w:r>
      <w:r w:rsidRPr="00E237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68D6F0" w14:textId="77777777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E3DFC7" w14:textId="1CDAC6AE" w:rsidR="003D1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 Czas i miejsce znalezienia rzeczy</w:t>
      </w:r>
    </w:p>
    <w:p w14:paraId="756D3402" w14:textId="7FC7ACD1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……………</w:t>
      </w:r>
      <w:r w:rsidR="00B25D61">
        <w:rPr>
          <w:rFonts w:asciiTheme="minorHAnsi" w:hAnsiTheme="minorHAnsi" w:cstheme="minorHAnsi"/>
          <w:sz w:val="22"/>
          <w:szCs w:val="22"/>
        </w:rPr>
        <w:t>…</w:t>
      </w:r>
      <w:r w:rsidR="003D17FB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1E3C6F35" w14:textId="77777777" w:rsidR="003D1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Data złożenia zawiadomienia</w:t>
      </w:r>
    </w:p>
    <w:p w14:paraId="2EAA502F" w14:textId="7F381A6B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………………</w:t>
      </w:r>
      <w:r w:rsidR="00B25D61">
        <w:rPr>
          <w:rFonts w:asciiTheme="minorHAnsi" w:hAnsiTheme="minorHAnsi" w:cstheme="minorHAnsi"/>
          <w:sz w:val="22"/>
          <w:szCs w:val="22"/>
        </w:rPr>
        <w:t>…</w:t>
      </w:r>
      <w:r w:rsidR="003D17FB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7A21BA47" w14:textId="77777777" w:rsidR="003D1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Wartość szacunkowa</w:t>
      </w:r>
    </w:p>
    <w:p w14:paraId="6D98CC94" w14:textId="0FA089FF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3D17FB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3F5B1F7E" w14:textId="77777777" w:rsidR="00E237FB" w:rsidRDefault="00E23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1B9F6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37FB">
        <w:rPr>
          <w:rFonts w:asciiTheme="minorHAnsi" w:hAnsiTheme="minorHAnsi" w:cstheme="minorHAnsi"/>
          <w:b/>
          <w:bCs/>
          <w:sz w:val="22"/>
          <w:szCs w:val="22"/>
        </w:rPr>
        <w:t>Oświadczenie znalazcy</w:t>
      </w:r>
    </w:p>
    <w:p w14:paraId="5627D547" w14:textId="77777777" w:rsidR="002D05BB" w:rsidRPr="00E237FB" w:rsidRDefault="002D05BB" w:rsidP="002D05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DE680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 xml:space="preserve"> 1.Oświadczam, że wiem/nie wiem kto jest uprawniony do odbioru znalezionej rzeczy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68F090F1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F56296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2.Oświadczam, że znam/nie znam miejsca zamieszkania osoby uprawnionej do odbioru znalezionej rzeczy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33D40A0E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9294C6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3.Oświadczam, że za znalezione rzeczy żądam/nie żądam znaleźnego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5A625A07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4A02E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21ABD3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 xml:space="preserve"> 4. Znalazca zgłasza wolę / nie zgłasza woli nabycia własności znalezionej rzeczy w przypadku bezskutecznego upływu terminu do odbioru rzeczy przez osobę uprawnioną. 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5AEBBC1F" w14:textId="057558DF" w:rsidR="00E237FB" w:rsidRDefault="00E23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BD6B8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4D38CB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DDE974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596411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8573F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BCB74C" w14:textId="77777777" w:rsidR="002D05BB" w:rsidRDefault="002D05BB" w:rsidP="002D05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0407B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(*)</w:t>
      </w:r>
      <w:r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3A1736E5" w14:textId="2ED7687D" w:rsidR="00E237FB" w:rsidRPr="002D05B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Pouczenie </w:t>
      </w:r>
    </w:p>
    <w:p w14:paraId="028DA1E5" w14:textId="768352DE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Rzecz znaleziona, która nie zostanie odebrana przez osobę uprawnioną w ciągu roku od dnia doręczenia jej wezwania do odbioru, a w przypadku niemożności wezwania w ciągu dwóch lat od jej znalezienia staję się własnością znalazcy, jeżeli uczynił zadość swoim obowiązkom.</w:t>
      </w:r>
      <w:r w:rsidR="007235E8">
        <w:rPr>
          <w:rFonts w:asciiTheme="minorHAnsi" w:hAnsiTheme="minorHAnsi" w:cstheme="minorHAnsi"/>
          <w:sz w:val="22"/>
          <w:szCs w:val="22"/>
        </w:rPr>
        <w:t xml:space="preserve"> </w:t>
      </w:r>
      <w:r w:rsidRPr="00E237FB">
        <w:rPr>
          <w:rFonts w:asciiTheme="minorHAnsi" w:hAnsiTheme="minorHAnsi" w:cstheme="minorHAnsi"/>
          <w:sz w:val="22"/>
          <w:szCs w:val="22"/>
        </w:rPr>
        <w:t xml:space="preserve">Jeżeli jednak rzecz została oddana </w:t>
      </w:r>
      <w:r w:rsidR="007235E8">
        <w:rPr>
          <w:rFonts w:asciiTheme="minorHAnsi" w:hAnsiTheme="minorHAnsi" w:cstheme="minorHAnsi"/>
          <w:sz w:val="22"/>
          <w:szCs w:val="22"/>
        </w:rPr>
        <w:t>s</w:t>
      </w:r>
      <w:r w:rsidRPr="00E237FB">
        <w:rPr>
          <w:rFonts w:asciiTheme="minorHAnsi" w:hAnsiTheme="minorHAnsi" w:cstheme="minorHAnsi"/>
          <w:sz w:val="22"/>
          <w:szCs w:val="22"/>
        </w:rPr>
        <w:t>taroście ( Biuro Rzeczy Znalezionych ), znalazca staje się jej właścicielem, jeżeli rzecz odebrał w wyznaczonym przez Starostę</w:t>
      </w:r>
      <w:r w:rsidR="00E237FB">
        <w:rPr>
          <w:rFonts w:asciiTheme="minorHAnsi" w:hAnsiTheme="minorHAnsi" w:cstheme="minorHAnsi"/>
          <w:sz w:val="22"/>
          <w:szCs w:val="22"/>
        </w:rPr>
        <w:t xml:space="preserve"> Pleszewskiego </w:t>
      </w:r>
      <w:r w:rsidRPr="00E237FB">
        <w:rPr>
          <w:rFonts w:asciiTheme="minorHAnsi" w:hAnsiTheme="minorHAnsi" w:cstheme="minorHAnsi"/>
          <w:sz w:val="22"/>
          <w:szCs w:val="22"/>
        </w:rPr>
        <w:t xml:space="preserve">terminie. </w:t>
      </w:r>
    </w:p>
    <w:p w14:paraId="270EF8E6" w14:textId="046F644D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67A228" w14:textId="77777777" w:rsidR="003D17FB" w:rsidRDefault="003D17F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00CB03" w14:textId="1174D082" w:rsidR="007235E8" w:rsidRDefault="007235E8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9E04949" w14:textId="58DC54FE" w:rsidR="007235E8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( data i podpis znalazcy</w:t>
      </w:r>
      <w:r w:rsidR="003D17FB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0F672E1D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2096D" w14:textId="7A5D3A05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………………………</w:t>
      </w:r>
      <w:r w:rsidR="007235E8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2A0BBE7" w14:textId="063A96AC" w:rsidR="007235E8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>(data</w:t>
      </w:r>
      <w:r w:rsidR="00B25D61">
        <w:rPr>
          <w:rFonts w:asciiTheme="minorHAnsi" w:hAnsiTheme="minorHAnsi" w:cstheme="minorHAnsi"/>
          <w:sz w:val="22"/>
          <w:szCs w:val="22"/>
        </w:rPr>
        <w:t xml:space="preserve"> </w:t>
      </w:r>
      <w:r w:rsidRPr="00E237FB">
        <w:rPr>
          <w:rFonts w:asciiTheme="minorHAnsi" w:hAnsiTheme="minorHAnsi" w:cstheme="minorHAnsi"/>
          <w:sz w:val="22"/>
          <w:szCs w:val="22"/>
        </w:rPr>
        <w:t>i podpis upoważnionego pracownika B</w:t>
      </w:r>
      <w:r w:rsidR="003D17FB">
        <w:rPr>
          <w:rFonts w:asciiTheme="minorHAnsi" w:hAnsiTheme="minorHAnsi" w:cstheme="minorHAnsi"/>
          <w:sz w:val="22"/>
          <w:szCs w:val="22"/>
        </w:rPr>
        <w:t xml:space="preserve">iura </w:t>
      </w:r>
      <w:r w:rsidRPr="00E237FB">
        <w:rPr>
          <w:rFonts w:asciiTheme="minorHAnsi" w:hAnsiTheme="minorHAnsi" w:cstheme="minorHAnsi"/>
          <w:sz w:val="22"/>
          <w:szCs w:val="22"/>
        </w:rPr>
        <w:t>R</w:t>
      </w:r>
      <w:r w:rsidR="003D17FB">
        <w:rPr>
          <w:rFonts w:asciiTheme="minorHAnsi" w:hAnsiTheme="minorHAnsi" w:cstheme="minorHAnsi"/>
          <w:sz w:val="22"/>
          <w:szCs w:val="22"/>
        </w:rPr>
        <w:t xml:space="preserve">zeczy </w:t>
      </w:r>
      <w:r w:rsidRPr="00E237FB">
        <w:rPr>
          <w:rFonts w:asciiTheme="minorHAnsi" w:hAnsiTheme="minorHAnsi" w:cstheme="minorHAnsi"/>
          <w:sz w:val="22"/>
          <w:szCs w:val="22"/>
        </w:rPr>
        <w:t>Z</w:t>
      </w:r>
      <w:r w:rsidR="003D17FB">
        <w:rPr>
          <w:rFonts w:asciiTheme="minorHAnsi" w:hAnsiTheme="minorHAnsi" w:cstheme="minorHAnsi"/>
          <w:sz w:val="22"/>
          <w:szCs w:val="22"/>
        </w:rPr>
        <w:t>nalezionych</w:t>
      </w:r>
      <w:r w:rsidRPr="00E237FB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0EB22242" w14:textId="77777777" w:rsidR="002D05BB" w:rsidRDefault="002D05BB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DDA140" w14:textId="1B60260F" w:rsid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E237FB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Pr="00E237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F093A" w14:textId="4B79FE59" w:rsidR="000B5D03" w:rsidRPr="00E237FB" w:rsidRDefault="00F07E7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7FB">
        <w:rPr>
          <w:rFonts w:asciiTheme="minorHAnsi" w:hAnsiTheme="minorHAnsi" w:cstheme="minorHAnsi"/>
          <w:sz w:val="22"/>
          <w:szCs w:val="22"/>
        </w:rPr>
        <w:t xml:space="preserve">(podpis </w:t>
      </w:r>
      <w:r w:rsidR="00E237FB">
        <w:rPr>
          <w:rFonts w:asciiTheme="minorHAnsi" w:hAnsiTheme="minorHAnsi" w:cstheme="minorHAnsi"/>
          <w:sz w:val="22"/>
          <w:szCs w:val="22"/>
        </w:rPr>
        <w:t xml:space="preserve">Naczelnika </w:t>
      </w:r>
      <w:r w:rsidRPr="00E237FB">
        <w:rPr>
          <w:rFonts w:asciiTheme="minorHAnsi" w:hAnsiTheme="minorHAnsi" w:cstheme="minorHAnsi"/>
          <w:sz w:val="22"/>
          <w:szCs w:val="22"/>
        </w:rPr>
        <w:t>Wydziału Organizacyjn</w:t>
      </w:r>
      <w:r w:rsidR="00E237FB">
        <w:rPr>
          <w:rFonts w:asciiTheme="minorHAnsi" w:hAnsiTheme="minorHAnsi" w:cstheme="minorHAnsi"/>
          <w:sz w:val="22"/>
          <w:szCs w:val="22"/>
        </w:rPr>
        <w:t>o-Administracyjnego</w:t>
      </w:r>
      <w:r w:rsidR="00B25D61">
        <w:rPr>
          <w:rFonts w:asciiTheme="minorHAnsi" w:hAnsiTheme="minorHAnsi" w:cstheme="minorHAnsi"/>
          <w:sz w:val="22"/>
          <w:szCs w:val="22"/>
        </w:rPr>
        <w:t>)</w:t>
      </w:r>
      <w:r w:rsidR="00E237F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0B5D03" w:rsidRPr="00E237FB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062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978735">
    <w:abstractNumId w:val="13"/>
  </w:num>
  <w:num w:numId="3" w16cid:durableId="16149444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21248">
    <w:abstractNumId w:val="24"/>
  </w:num>
  <w:num w:numId="5" w16cid:durableId="18310920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436882">
    <w:abstractNumId w:val="43"/>
  </w:num>
  <w:num w:numId="7" w16cid:durableId="729350593">
    <w:abstractNumId w:val="18"/>
  </w:num>
  <w:num w:numId="8" w16cid:durableId="1224216478">
    <w:abstractNumId w:val="17"/>
  </w:num>
  <w:num w:numId="9" w16cid:durableId="1550990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62225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4798561">
    <w:abstractNumId w:val="26"/>
  </w:num>
  <w:num w:numId="12" w16cid:durableId="68381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91446">
    <w:abstractNumId w:val="44"/>
  </w:num>
  <w:num w:numId="14" w16cid:durableId="1008750366">
    <w:abstractNumId w:val="0"/>
  </w:num>
  <w:num w:numId="15" w16cid:durableId="20069356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8609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8173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4491786">
    <w:abstractNumId w:val="3"/>
  </w:num>
  <w:num w:numId="19" w16cid:durableId="1268662867">
    <w:abstractNumId w:val="41"/>
  </w:num>
  <w:num w:numId="20" w16cid:durableId="1548028015">
    <w:abstractNumId w:val="8"/>
  </w:num>
  <w:num w:numId="21" w16cid:durableId="553929986">
    <w:abstractNumId w:val="37"/>
  </w:num>
  <w:num w:numId="22" w16cid:durableId="1365058600">
    <w:abstractNumId w:val="40"/>
  </w:num>
  <w:num w:numId="23" w16cid:durableId="545802254">
    <w:abstractNumId w:val="31"/>
  </w:num>
  <w:num w:numId="24" w16cid:durableId="1586160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0750596">
    <w:abstractNumId w:val="7"/>
  </w:num>
  <w:num w:numId="26" w16cid:durableId="421877792">
    <w:abstractNumId w:val="1"/>
    <w:lvlOverride w:ilvl="0">
      <w:startOverride w:val="1"/>
    </w:lvlOverride>
  </w:num>
  <w:num w:numId="27" w16cid:durableId="667564588">
    <w:abstractNumId w:val="2"/>
    <w:lvlOverride w:ilvl="0">
      <w:startOverride w:val="1"/>
    </w:lvlOverride>
  </w:num>
  <w:num w:numId="28" w16cid:durableId="9186326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4805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80353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93830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6524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7132380">
    <w:abstractNumId w:val="12"/>
  </w:num>
  <w:num w:numId="34" w16cid:durableId="427386165">
    <w:abstractNumId w:val="46"/>
  </w:num>
  <w:num w:numId="35" w16cid:durableId="45765012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989438532">
    <w:abstractNumId w:val="16"/>
  </w:num>
  <w:num w:numId="37" w16cid:durableId="856767943">
    <w:abstractNumId w:val="27"/>
  </w:num>
  <w:num w:numId="38" w16cid:durableId="587228685">
    <w:abstractNumId w:val="4"/>
  </w:num>
  <w:num w:numId="39" w16cid:durableId="2067604167">
    <w:abstractNumId w:val="45"/>
  </w:num>
  <w:num w:numId="40" w16cid:durableId="4691722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13738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7413277">
    <w:abstractNumId w:val="20"/>
  </w:num>
  <w:num w:numId="43" w16cid:durableId="284779488">
    <w:abstractNumId w:val="23"/>
  </w:num>
  <w:num w:numId="44" w16cid:durableId="2118015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631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8874">
    <w:abstractNumId w:val="14"/>
  </w:num>
  <w:num w:numId="47" w16cid:durableId="292368984">
    <w:abstractNumId w:val="32"/>
  </w:num>
  <w:num w:numId="48" w16cid:durableId="635187976">
    <w:abstractNumId w:val="11"/>
  </w:num>
  <w:num w:numId="49" w16cid:durableId="532693765">
    <w:abstractNumId w:val="22"/>
  </w:num>
  <w:num w:numId="50" w16cid:durableId="54356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44EAE"/>
    <w:rsid w:val="00052552"/>
    <w:rsid w:val="00090976"/>
    <w:rsid w:val="000910FB"/>
    <w:rsid w:val="000914B1"/>
    <w:rsid w:val="000B4CD7"/>
    <w:rsid w:val="000B5D03"/>
    <w:rsid w:val="000C5B35"/>
    <w:rsid w:val="000D2E92"/>
    <w:rsid w:val="000E6F0B"/>
    <w:rsid w:val="0010049D"/>
    <w:rsid w:val="0010282E"/>
    <w:rsid w:val="0011407C"/>
    <w:rsid w:val="001207BA"/>
    <w:rsid w:val="00127383"/>
    <w:rsid w:val="00136EC2"/>
    <w:rsid w:val="00141F86"/>
    <w:rsid w:val="00143E51"/>
    <w:rsid w:val="00160B6F"/>
    <w:rsid w:val="00161C46"/>
    <w:rsid w:val="001852C8"/>
    <w:rsid w:val="00197179"/>
    <w:rsid w:val="00197BDB"/>
    <w:rsid w:val="001D2B4C"/>
    <w:rsid w:val="001D73B6"/>
    <w:rsid w:val="00202C08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50FE"/>
    <w:rsid w:val="002D05BB"/>
    <w:rsid w:val="002D0C34"/>
    <w:rsid w:val="002D1A04"/>
    <w:rsid w:val="002F61A0"/>
    <w:rsid w:val="003413E4"/>
    <w:rsid w:val="003505F1"/>
    <w:rsid w:val="00352E4B"/>
    <w:rsid w:val="003650A9"/>
    <w:rsid w:val="0036514E"/>
    <w:rsid w:val="003B0A0B"/>
    <w:rsid w:val="003B76BC"/>
    <w:rsid w:val="003C558A"/>
    <w:rsid w:val="003D17FB"/>
    <w:rsid w:val="003D4B31"/>
    <w:rsid w:val="003D64B4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F2E55"/>
    <w:rsid w:val="00503110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D1618"/>
    <w:rsid w:val="005E4805"/>
    <w:rsid w:val="005F4DFE"/>
    <w:rsid w:val="00615E9E"/>
    <w:rsid w:val="0062048A"/>
    <w:rsid w:val="00624AA8"/>
    <w:rsid w:val="00655708"/>
    <w:rsid w:val="00667763"/>
    <w:rsid w:val="00675BE5"/>
    <w:rsid w:val="00677DE4"/>
    <w:rsid w:val="006935AB"/>
    <w:rsid w:val="006B2CB0"/>
    <w:rsid w:val="006C652B"/>
    <w:rsid w:val="006D4FD0"/>
    <w:rsid w:val="006E0830"/>
    <w:rsid w:val="006E6FB4"/>
    <w:rsid w:val="007235E8"/>
    <w:rsid w:val="007250D6"/>
    <w:rsid w:val="00737319"/>
    <w:rsid w:val="0074254C"/>
    <w:rsid w:val="0075508F"/>
    <w:rsid w:val="00770390"/>
    <w:rsid w:val="00782829"/>
    <w:rsid w:val="00794A04"/>
    <w:rsid w:val="007B6FBA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A2C7D"/>
    <w:rsid w:val="009C7886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968A1"/>
    <w:rsid w:val="00AB45B8"/>
    <w:rsid w:val="00AD1F1F"/>
    <w:rsid w:val="00AE43D6"/>
    <w:rsid w:val="00AF096F"/>
    <w:rsid w:val="00B0643D"/>
    <w:rsid w:val="00B0767E"/>
    <w:rsid w:val="00B14F57"/>
    <w:rsid w:val="00B21BCE"/>
    <w:rsid w:val="00B2539C"/>
    <w:rsid w:val="00B25D61"/>
    <w:rsid w:val="00B30108"/>
    <w:rsid w:val="00B355BD"/>
    <w:rsid w:val="00B40446"/>
    <w:rsid w:val="00B453AD"/>
    <w:rsid w:val="00B54D81"/>
    <w:rsid w:val="00B7042F"/>
    <w:rsid w:val="00B80013"/>
    <w:rsid w:val="00B81024"/>
    <w:rsid w:val="00BB46A1"/>
    <w:rsid w:val="00C24C28"/>
    <w:rsid w:val="00C253FA"/>
    <w:rsid w:val="00C25CDF"/>
    <w:rsid w:val="00C308CA"/>
    <w:rsid w:val="00C42D1D"/>
    <w:rsid w:val="00C5204A"/>
    <w:rsid w:val="00D06613"/>
    <w:rsid w:val="00D154FF"/>
    <w:rsid w:val="00D2177E"/>
    <w:rsid w:val="00D24764"/>
    <w:rsid w:val="00D26AE5"/>
    <w:rsid w:val="00D50703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237FB"/>
    <w:rsid w:val="00E35DB0"/>
    <w:rsid w:val="00E424A6"/>
    <w:rsid w:val="00E535B9"/>
    <w:rsid w:val="00E821E1"/>
    <w:rsid w:val="00E91313"/>
    <w:rsid w:val="00E921D1"/>
    <w:rsid w:val="00EB1FB5"/>
    <w:rsid w:val="00ED0275"/>
    <w:rsid w:val="00EE64BC"/>
    <w:rsid w:val="00F03842"/>
    <w:rsid w:val="00F07E79"/>
    <w:rsid w:val="00F15922"/>
    <w:rsid w:val="00F20826"/>
    <w:rsid w:val="00F215BE"/>
    <w:rsid w:val="00F243C5"/>
    <w:rsid w:val="00F2539B"/>
    <w:rsid w:val="00F25D2D"/>
    <w:rsid w:val="00F41B04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2022-05-17T08:44:00Z</cp:lastPrinted>
  <dcterms:created xsi:type="dcterms:W3CDTF">2026-06-30T08:24:00Z</dcterms:created>
  <dcterms:modified xsi:type="dcterms:W3CDTF">2026-06-30T08:24:00Z</dcterms:modified>
</cp:coreProperties>
</file>